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393" w:rsidRDefault="00440393" w:rsidP="00440393">
      <w:pPr>
        <w:autoSpaceDE w:val="0"/>
        <w:spacing w:line="276" w:lineRule="auto"/>
        <w:jc w:val="center"/>
        <w:rPr>
          <w:rFonts w:eastAsia="TimesNewRomanPS-BoldMT"/>
          <w:b/>
        </w:rPr>
      </w:pPr>
      <w:r>
        <w:rPr>
          <w:rFonts w:eastAsia="TimesNewRomanPS-BoldMT"/>
          <w:b/>
        </w:rPr>
        <w:t>DEKLARACJA</w:t>
      </w:r>
      <w:r w:rsidRPr="004A57A6">
        <w:rPr>
          <w:rFonts w:eastAsia="TimesNewRomanPS-BoldMT"/>
          <w:b/>
        </w:rPr>
        <w:t xml:space="preserve"> </w:t>
      </w:r>
      <w:r>
        <w:rPr>
          <w:rFonts w:eastAsia="TimesNewRomanPS-BoldMT"/>
          <w:b/>
        </w:rPr>
        <w:t>NR………./</w:t>
      </w:r>
      <w:r w:rsidR="00D92A64">
        <w:rPr>
          <w:rFonts w:eastAsia="TimesNewRomanPS-BoldMT"/>
          <w:b/>
        </w:rPr>
        <w:t>2021/2022</w:t>
      </w:r>
    </w:p>
    <w:p w:rsidR="00440393" w:rsidRDefault="00440393" w:rsidP="00440393">
      <w:pPr>
        <w:autoSpaceDE w:val="0"/>
        <w:spacing w:line="276" w:lineRule="auto"/>
        <w:jc w:val="center"/>
        <w:rPr>
          <w:rFonts w:eastAsia="TimesNewRomanPS-BoldMT"/>
          <w:b/>
        </w:rPr>
      </w:pPr>
      <w:r w:rsidRPr="004A57A6">
        <w:rPr>
          <w:rFonts w:eastAsia="TimesNewRomanPS-BoldMT"/>
          <w:b/>
        </w:rPr>
        <w:t xml:space="preserve">o korzystanie z usług Przedszkola </w:t>
      </w:r>
      <w:r w:rsidR="00C85CCD">
        <w:rPr>
          <w:rFonts w:eastAsia="TimesNewRomanPS-BoldMT"/>
          <w:b/>
        </w:rPr>
        <w:t>Samorządowego nr 39</w:t>
      </w:r>
      <w:r w:rsidRPr="004A57A6">
        <w:rPr>
          <w:rFonts w:eastAsia="TimesNewRomanPS-BoldMT"/>
          <w:b/>
        </w:rPr>
        <w:t xml:space="preserve"> </w:t>
      </w:r>
      <w:r w:rsidR="00E05F17">
        <w:rPr>
          <w:rFonts w:eastAsia="TimesNewRomanPS-BoldMT"/>
          <w:b/>
        </w:rPr>
        <w:t xml:space="preserve">przy Zespole Szkolno-Przedszkolnym nr 1 </w:t>
      </w:r>
      <w:r w:rsidRPr="004A57A6">
        <w:rPr>
          <w:rFonts w:eastAsia="TimesNewRomanPS-BoldMT"/>
          <w:b/>
        </w:rPr>
        <w:t xml:space="preserve">w </w:t>
      </w:r>
      <w:r>
        <w:rPr>
          <w:rFonts w:eastAsia="TimesNewRomanPS-BoldMT"/>
          <w:b/>
        </w:rPr>
        <w:t>Kielcach</w:t>
      </w:r>
    </w:p>
    <w:p w:rsidR="00440393" w:rsidRPr="004A57A6" w:rsidRDefault="00440393" w:rsidP="00440393">
      <w:pPr>
        <w:autoSpaceDE w:val="0"/>
        <w:spacing w:line="276" w:lineRule="auto"/>
        <w:jc w:val="center"/>
      </w:pPr>
    </w:p>
    <w:p w:rsidR="00440393" w:rsidRPr="00440393" w:rsidRDefault="00E05F17" w:rsidP="00440393">
      <w:pPr>
        <w:autoSpaceDE w:val="0"/>
        <w:spacing w:line="276" w:lineRule="auto"/>
        <w:rPr>
          <w:rFonts w:eastAsia="TimesNewRomanPS-BoldMT"/>
        </w:rPr>
      </w:pPr>
      <w:r>
        <w:rPr>
          <w:rFonts w:eastAsia="TimesNewRomanPS-BoldMT"/>
        </w:rPr>
        <w:t>zawarta w dniu ………………202</w:t>
      </w:r>
      <w:r w:rsidR="00D92A64">
        <w:rPr>
          <w:rFonts w:eastAsia="TimesNewRomanPS-BoldMT"/>
        </w:rPr>
        <w:t>1</w:t>
      </w:r>
      <w:r w:rsidR="00440393" w:rsidRPr="00440393">
        <w:rPr>
          <w:rFonts w:eastAsia="TimesNewRomanPS-BoldMT"/>
        </w:rPr>
        <w:t xml:space="preserve"> r. pomiędzy:</w:t>
      </w:r>
    </w:p>
    <w:p w:rsidR="00440393" w:rsidRPr="00A15423" w:rsidRDefault="00E05F17" w:rsidP="00440393">
      <w:pPr>
        <w:autoSpaceDE w:val="0"/>
        <w:spacing w:line="276" w:lineRule="auto"/>
        <w:jc w:val="both"/>
        <w:rPr>
          <w:rFonts w:eastAsia="TimesNewRomanPS-BoldMT"/>
        </w:rPr>
      </w:pPr>
      <w:r>
        <w:rPr>
          <w:rFonts w:eastAsia="TimesNewRomanPS-BoldMT"/>
          <w:b/>
        </w:rPr>
        <w:t>Zespołem Szkolno-Przedszkolnym nr 1 w Kielcach,</w:t>
      </w:r>
      <w:r w:rsidR="00440393">
        <w:rPr>
          <w:rFonts w:eastAsia="TimesNewRomanPS-BoldMT"/>
        </w:rPr>
        <w:t xml:space="preserve"> </w:t>
      </w:r>
      <w:r>
        <w:rPr>
          <w:rFonts w:eastAsia="TimesNewRomanPS-BoldMT"/>
        </w:rPr>
        <w:t>w skład którego wchodzi Przedszkole Samorządowe nr 39 w Kielcach</w:t>
      </w:r>
      <w:r w:rsidR="00440393">
        <w:rPr>
          <w:rFonts w:eastAsia="TimesNewRomanPS-BoldMT"/>
        </w:rPr>
        <w:t xml:space="preserve"> zwanym</w:t>
      </w:r>
      <w:r w:rsidR="00440393" w:rsidRPr="00A15423">
        <w:rPr>
          <w:rFonts w:eastAsia="TimesNewRomanPS-BoldMT"/>
        </w:rPr>
        <w:t xml:space="preserve"> dalej „przedszkolem”, </w:t>
      </w:r>
      <w:r w:rsidR="00440393">
        <w:rPr>
          <w:rFonts w:eastAsia="TimesNewRomanPS-BoldMT"/>
        </w:rPr>
        <w:t>reprezentowanym przez</w:t>
      </w:r>
      <w:r w:rsidR="00B00E72">
        <w:rPr>
          <w:rFonts w:eastAsia="TimesNewRomanPS-BoldMT"/>
        </w:rPr>
        <w:t xml:space="preserve">                </w:t>
      </w:r>
      <w:bookmarkStart w:id="0" w:name="_GoBack"/>
      <w:bookmarkEnd w:id="0"/>
      <w:r w:rsidR="0094693F">
        <w:rPr>
          <w:rFonts w:eastAsia="TimesNewRomanPS-BoldMT"/>
        </w:rPr>
        <w:t xml:space="preserve"> </w:t>
      </w:r>
      <w:r>
        <w:rPr>
          <w:rFonts w:eastAsia="TimesNewRomanPS-BoldMT"/>
        </w:rPr>
        <w:t>dr Andrzeja Mazura - dyrektora</w:t>
      </w:r>
      <w:r w:rsidR="00440393" w:rsidRPr="00A15423">
        <w:rPr>
          <w:rFonts w:eastAsia="TimesNewRomanPS-BoldMT"/>
        </w:rPr>
        <w:t xml:space="preserve"> </w:t>
      </w:r>
    </w:p>
    <w:p w:rsidR="00440393" w:rsidRDefault="00440393" w:rsidP="00440393">
      <w:pPr>
        <w:autoSpaceDE w:val="0"/>
        <w:spacing w:line="276" w:lineRule="auto"/>
        <w:jc w:val="both"/>
      </w:pPr>
      <w:r>
        <w:rPr>
          <w:rFonts w:eastAsia="TimesNewRomanPSMT"/>
        </w:rPr>
        <w:t>a</w:t>
      </w:r>
    </w:p>
    <w:p w:rsidR="00440393" w:rsidRPr="0040685D" w:rsidRDefault="00440393" w:rsidP="00440393">
      <w:pPr>
        <w:autoSpaceDE w:val="0"/>
        <w:spacing w:line="276" w:lineRule="auto"/>
        <w:rPr>
          <w:rFonts w:eastAsia="TimesNewRomanPSMT"/>
          <w:b/>
        </w:rPr>
      </w:pPr>
      <w:r w:rsidRPr="0040685D">
        <w:rPr>
          <w:rFonts w:eastAsia="TimesNewRomanPSMT"/>
          <w:b/>
        </w:rPr>
        <w:t>a Panią/Panem…………………………………………………………………………………..</w:t>
      </w:r>
    </w:p>
    <w:p w:rsidR="00440393" w:rsidRPr="0040685D" w:rsidRDefault="00440393" w:rsidP="00440393">
      <w:pPr>
        <w:autoSpaceDE w:val="0"/>
        <w:spacing w:line="276" w:lineRule="auto"/>
        <w:rPr>
          <w:rFonts w:eastAsia="TimesNewRomanPSMT"/>
          <w:b/>
        </w:rPr>
      </w:pPr>
    </w:p>
    <w:p w:rsidR="00D92A64" w:rsidRDefault="00440393" w:rsidP="00D92A64">
      <w:pPr>
        <w:autoSpaceDE w:val="0"/>
        <w:spacing w:line="360" w:lineRule="auto"/>
        <w:rPr>
          <w:rFonts w:eastAsia="TimesNewRomanPSMT"/>
        </w:rPr>
      </w:pPr>
      <w:r w:rsidRPr="0040685D">
        <w:rPr>
          <w:rFonts w:eastAsia="TimesNewRomanPSMT"/>
        </w:rPr>
        <w:t>Zamieszkałą/</w:t>
      </w:r>
      <w:proofErr w:type="spellStart"/>
      <w:r w:rsidRPr="0040685D">
        <w:rPr>
          <w:rFonts w:eastAsia="TimesNewRomanPSMT"/>
        </w:rPr>
        <w:t>ym</w:t>
      </w:r>
      <w:proofErr w:type="spellEnd"/>
    </w:p>
    <w:p w:rsidR="00D92A64" w:rsidRDefault="00440393" w:rsidP="00D92A64">
      <w:pPr>
        <w:autoSpaceDE w:val="0"/>
        <w:spacing w:line="360" w:lineRule="auto"/>
        <w:rPr>
          <w:rFonts w:eastAsia="TimesNewRomanPSMT"/>
        </w:rPr>
      </w:pPr>
      <w:r w:rsidRPr="0040685D">
        <w:rPr>
          <w:rFonts w:eastAsia="TimesNewRomanPSMT"/>
        </w:rPr>
        <w:t xml:space="preserve"> w………………………,</w:t>
      </w:r>
      <w:r w:rsidR="00D92A64">
        <w:rPr>
          <w:rFonts w:eastAsia="TimesNewRomanPSMT"/>
        </w:rPr>
        <w:t xml:space="preserve"> kod pocztowy…………………</w:t>
      </w:r>
      <w:r w:rsidRPr="0040685D">
        <w:rPr>
          <w:rFonts w:eastAsia="TimesNewRomanPSMT"/>
        </w:rPr>
        <w:t>ul.………………………………….</w:t>
      </w:r>
    </w:p>
    <w:p w:rsidR="00D92A64" w:rsidRDefault="00440393" w:rsidP="00D92A64">
      <w:pPr>
        <w:autoSpaceDE w:val="0"/>
        <w:spacing w:line="360" w:lineRule="auto"/>
        <w:rPr>
          <w:rFonts w:eastAsia="TimesNewRomanPSMT"/>
        </w:rPr>
      </w:pPr>
      <w:r w:rsidRPr="0040685D">
        <w:rPr>
          <w:rFonts w:eastAsia="TimesNewRomanPSMT"/>
        </w:rPr>
        <w:t xml:space="preserve">legitymującym </w:t>
      </w:r>
      <w:r>
        <w:rPr>
          <w:rFonts w:eastAsia="TimesNewRomanPSMT"/>
        </w:rPr>
        <w:t>się dowodem osobistym</w:t>
      </w:r>
      <w:r w:rsidR="00D92A64">
        <w:rPr>
          <w:rFonts w:eastAsia="TimesNewRomanPSMT"/>
        </w:rPr>
        <w:t xml:space="preserve"> </w:t>
      </w:r>
      <w:r>
        <w:rPr>
          <w:rFonts w:eastAsia="TimesNewRomanPSMT"/>
        </w:rPr>
        <w:t>seria……….n</w:t>
      </w:r>
      <w:r w:rsidRPr="0040685D">
        <w:rPr>
          <w:rFonts w:eastAsia="TimesNewRomanPSMT"/>
        </w:rPr>
        <w:t>r…………………………..,</w:t>
      </w:r>
    </w:p>
    <w:p w:rsidR="00440393" w:rsidRDefault="00C85CCD" w:rsidP="00D92A64">
      <w:pPr>
        <w:autoSpaceDE w:val="0"/>
        <w:spacing w:line="360" w:lineRule="auto"/>
        <w:rPr>
          <w:rFonts w:eastAsia="TimesNewRomanPSMT"/>
        </w:rPr>
      </w:pPr>
      <w:r>
        <w:rPr>
          <w:rFonts w:eastAsia="TimesNewRomanPSMT"/>
        </w:rPr>
        <w:t>nr</w:t>
      </w:r>
      <w:r w:rsidR="00D92A64">
        <w:rPr>
          <w:rFonts w:eastAsia="TimesNewRomanPSMT"/>
        </w:rPr>
        <w:t xml:space="preserve"> </w:t>
      </w:r>
      <w:r>
        <w:rPr>
          <w:rFonts w:eastAsia="TimesNewRomanPSMT"/>
        </w:rPr>
        <w:t>tel.</w:t>
      </w:r>
      <w:r w:rsidR="00D92A64">
        <w:rPr>
          <w:rFonts w:eastAsia="TimesNewRomanPSMT"/>
        </w:rPr>
        <w:t xml:space="preserve"> mamy …</w:t>
      </w:r>
      <w:r>
        <w:rPr>
          <w:rFonts w:eastAsia="TimesNewRomanPSMT"/>
        </w:rPr>
        <w:t>…………………</w:t>
      </w:r>
      <w:r w:rsidR="00D92A64">
        <w:rPr>
          <w:rFonts w:eastAsia="TimesNewRomanPSMT"/>
        </w:rPr>
        <w:t>…….</w:t>
      </w:r>
      <w:r>
        <w:rPr>
          <w:rFonts w:eastAsia="TimesNewRomanPSMT"/>
        </w:rPr>
        <w:t>………..</w:t>
      </w:r>
      <w:r w:rsidR="00D92A64">
        <w:rPr>
          <w:rFonts w:eastAsia="TimesNewRomanPSMT"/>
        </w:rPr>
        <w:t>nr tel. taty…………………………………….…..</w:t>
      </w:r>
      <w:r w:rsidR="00440393" w:rsidRPr="0040685D">
        <w:rPr>
          <w:rFonts w:eastAsia="TimesNewRomanPSMT"/>
        </w:rPr>
        <w:t xml:space="preserve"> zwanym dalej</w:t>
      </w:r>
      <w:r w:rsidR="00440393">
        <w:rPr>
          <w:rFonts w:eastAsia="TimesNewRomanPSMT"/>
        </w:rPr>
        <w:t xml:space="preserve"> </w:t>
      </w:r>
      <w:r w:rsidR="00440393" w:rsidRPr="0040685D">
        <w:rPr>
          <w:rFonts w:eastAsia="TimesNewRomanPSMT"/>
        </w:rPr>
        <w:t>„rodzicem/opiekunem prawnym”.</w:t>
      </w:r>
    </w:p>
    <w:p w:rsidR="00440393" w:rsidRPr="004A57A6" w:rsidRDefault="00440393" w:rsidP="00440393">
      <w:pPr>
        <w:autoSpaceDE w:val="0"/>
        <w:spacing w:line="276" w:lineRule="auto"/>
        <w:rPr>
          <w:rFonts w:eastAsia="TimesNewRomanPS-BoldMT"/>
        </w:rPr>
      </w:pPr>
    </w:p>
    <w:p w:rsidR="00440393" w:rsidRPr="004A57A6" w:rsidRDefault="00440393" w:rsidP="00440393">
      <w:pPr>
        <w:autoSpaceDE w:val="0"/>
        <w:spacing w:line="276" w:lineRule="auto"/>
      </w:pPr>
      <w:r>
        <w:rPr>
          <w:rFonts w:eastAsia="TimesNewRomanPS-BoldMT"/>
          <w:b/>
          <w:bCs/>
        </w:rPr>
        <w:t>I.</w:t>
      </w:r>
    </w:p>
    <w:p w:rsidR="00440393" w:rsidRPr="004A57A6" w:rsidRDefault="00440393" w:rsidP="00440393">
      <w:pPr>
        <w:autoSpaceDE w:val="0"/>
        <w:spacing w:line="276" w:lineRule="auto"/>
        <w:jc w:val="center"/>
        <w:rPr>
          <w:rFonts w:eastAsia="TimesNewRomanPS-BoldMT"/>
          <w:b/>
          <w:bCs/>
        </w:rPr>
      </w:pPr>
    </w:p>
    <w:p w:rsidR="00440393" w:rsidRPr="004A57A6" w:rsidRDefault="00440393" w:rsidP="00440393">
      <w:pPr>
        <w:numPr>
          <w:ilvl w:val="0"/>
          <w:numId w:val="6"/>
        </w:numPr>
        <w:autoSpaceDE w:val="0"/>
        <w:spacing w:line="276" w:lineRule="auto"/>
        <w:jc w:val="both"/>
      </w:pPr>
      <w:r>
        <w:rPr>
          <w:rFonts w:eastAsia="TimesNewRomanPSMT"/>
        </w:rPr>
        <w:t>Deklaracja reguluje</w:t>
      </w:r>
      <w:r w:rsidRPr="004A57A6">
        <w:rPr>
          <w:rFonts w:eastAsia="TimesNewRomanPSMT"/>
        </w:rPr>
        <w:t xml:space="preserve"> udzielanie przez przedszkole bezpłatnych świadczeń w zakresie </w:t>
      </w:r>
      <w:r w:rsidRPr="004A57A6">
        <w:t xml:space="preserve">nauczania, wychowania i opieki w </w:t>
      </w:r>
      <w:r>
        <w:t>wymiarze 6 godzin dziennie</w:t>
      </w:r>
      <w:r w:rsidRPr="004A57A6">
        <w:t>, jak również świadczeń realizowanych w</w:t>
      </w:r>
      <w:r>
        <w:t> </w:t>
      </w:r>
      <w:r w:rsidRPr="004A57A6">
        <w:t xml:space="preserve">czasie wykraczającym poza czas świadczeń bezpłatnych. </w:t>
      </w:r>
    </w:p>
    <w:p w:rsidR="00440393" w:rsidRPr="004A57A6" w:rsidRDefault="00440393" w:rsidP="00440393">
      <w:pPr>
        <w:numPr>
          <w:ilvl w:val="0"/>
          <w:numId w:val="6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 xml:space="preserve">Czas, w którym przedszkole zapewnia bezpłatne nauczanie, wychowanie i opiekę, oraz wysokość odpłatności za świadczenia realizowane w czasie wykraczającym poza czas świadczeń bezpłatnych określa </w:t>
      </w:r>
      <w:r>
        <w:rPr>
          <w:rFonts w:eastAsia="TimesNewRomanPSMT"/>
        </w:rPr>
        <w:t>U</w:t>
      </w:r>
      <w:r w:rsidRPr="004A57A6">
        <w:rPr>
          <w:rFonts w:eastAsia="TimesNewRomanPSMT"/>
        </w:rPr>
        <w:t xml:space="preserve">chwała Rady </w:t>
      </w:r>
      <w:r>
        <w:rPr>
          <w:rFonts w:eastAsia="TimesNewRomanPSMT"/>
        </w:rPr>
        <w:t>Miasta Kielce</w:t>
      </w:r>
      <w:r w:rsidRPr="004A57A6">
        <w:rPr>
          <w:rFonts w:eastAsia="TimesNewRomanPSMT"/>
        </w:rPr>
        <w:t xml:space="preserve"> </w:t>
      </w:r>
      <w:r>
        <w:rPr>
          <w:rFonts w:eastAsia="TimesNewRomanPSMT"/>
        </w:rPr>
        <w:t>nr X/141/</w:t>
      </w:r>
      <w:r w:rsidR="00BD3726">
        <w:rPr>
          <w:rFonts w:eastAsia="TimesNewRomanPSMT"/>
        </w:rPr>
        <w:t>2019 z dnia 11 kwietnia 2019r w </w:t>
      </w:r>
      <w:r>
        <w:rPr>
          <w:rFonts w:eastAsia="TimesNewRomanPSMT"/>
        </w:rPr>
        <w:t>sprawie określenia bezpłatnego wymiaru nauczania, wychowania i opieki oraz wysokości opłat za korzystanie z wychowania przedszkola w przedszkola</w:t>
      </w:r>
      <w:r w:rsidR="00BD3726">
        <w:rPr>
          <w:rFonts w:eastAsia="TimesNewRomanPSMT"/>
        </w:rPr>
        <w:t>ch, oddziałach przedszkolnych w </w:t>
      </w:r>
      <w:r>
        <w:rPr>
          <w:rFonts w:eastAsia="TimesNewRomanPSMT"/>
        </w:rPr>
        <w:t>szkołach podstawowych oraz publicznych innych formach wychowania przedszkolnego, prowadzonych przez Miasto Kielce, w czasie przekraczającym ten wymiar.</w:t>
      </w:r>
    </w:p>
    <w:p w:rsidR="00440393" w:rsidRPr="004A57A6" w:rsidRDefault="00440393" w:rsidP="00440393">
      <w:pPr>
        <w:numPr>
          <w:ilvl w:val="0"/>
          <w:numId w:val="6"/>
        </w:numPr>
        <w:autoSpaceDE w:val="0"/>
        <w:spacing w:line="276" w:lineRule="auto"/>
        <w:jc w:val="both"/>
      </w:pPr>
      <w:r>
        <w:rPr>
          <w:rFonts w:eastAsia="TimesNewRomanPSMT"/>
        </w:rPr>
        <w:t xml:space="preserve">Deklaracja obowiązuje </w:t>
      </w:r>
      <w:r w:rsidRPr="004A57A6">
        <w:rPr>
          <w:rFonts w:eastAsia="TimesNewRomanPSMT"/>
        </w:rPr>
        <w:t xml:space="preserve">od dnia </w:t>
      </w:r>
      <w:r w:rsidR="00C43AD5">
        <w:rPr>
          <w:rFonts w:eastAsia="TimesNewRomanPSMT"/>
          <w:bCs/>
        </w:rPr>
        <w:t>01.</w:t>
      </w:r>
      <w:r w:rsidR="00D92A64">
        <w:rPr>
          <w:rFonts w:eastAsia="TimesNewRomanPSMT"/>
          <w:bCs/>
        </w:rPr>
        <w:t>09</w:t>
      </w:r>
      <w:r w:rsidR="00E05F17">
        <w:rPr>
          <w:rFonts w:eastAsia="TimesNewRomanPSMT"/>
          <w:bCs/>
        </w:rPr>
        <w:t>.202</w:t>
      </w:r>
      <w:r w:rsidR="00D92A64">
        <w:rPr>
          <w:rFonts w:eastAsia="TimesNewRomanPSMT"/>
          <w:bCs/>
        </w:rPr>
        <w:t>1</w:t>
      </w:r>
      <w:r>
        <w:rPr>
          <w:rFonts w:eastAsia="TimesNewRomanPSMT"/>
          <w:bCs/>
        </w:rPr>
        <w:t>r</w:t>
      </w:r>
      <w:r w:rsidRPr="004A57A6">
        <w:rPr>
          <w:rFonts w:eastAsia="TimesNewRomanPSMT"/>
          <w:bCs/>
        </w:rPr>
        <w:t xml:space="preserve"> </w:t>
      </w:r>
      <w:r w:rsidRPr="004A57A6">
        <w:rPr>
          <w:rFonts w:eastAsia="TimesNewRomanPSMT"/>
        </w:rPr>
        <w:t xml:space="preserve">do dnia </w:t>
      </w:r>
      <w:r w:rsidR="00E05F17">
        <w:rPr>
          <w:rFonts w:eastAsia="TimesNewRomanPSMT"/>
          <w:bCs/>
        </w:rPr>
        <w:t>30.06.202</w:t>
      </w:r>
      <w:r w:rsidR="00D92A64">
        <w:rPr>
          <w:rFonts w:eastAsia="TimesNewRomanPSMT"/>
          <w:bCs/>
        </w:rPr>
        <w:t>2</w:t>
      </w:r>
      <w:r>
        <w:rPr>
          <w:rFonts w:eastAsia="TimesNewRomanPSMT"/>
          <w:bCs/>
        </w:rPr>
        <w:t>r.</w:t>
      </w:r>
    </w:p>
    <w:p w:rsidR="00440393" w:rsidRPr="004A57A6" w:rsidRDefault="00440393" w:rsidP="00440393">
      <w:pPr>
        <w:autoSpaceDE w:val="0"/>
        <w:spacing w:line="276" w:lineRule="auto"/>
        <w:rPr>
          <w:rFonts w:eastAsia="TimesNewRomanPS-BoldMT"/>
          <w:bCs/>
        </w:rPr>
      </w:pPr>
    </w:p>
    <w:p w:rsidR="00440393" w:rsidRDefault="00440393" w:rsidP="00EA6A75">
      <w:pPr>
        <w:autoSpaceDE w:val="0"/>
        <w:spacing w:line="276" w:lineRule="auto"/>
        <w:rPr>
          <w:rFonts w:eastAsia="TimesNewRomanPS-BoldMT"/>
          <w:b/>
          <w:bCs/>
        </w:rPr>
      </w:pPr>
      <w:r>
        <w:rPr>
          <w:rFonts w:eastAsia="TimesNewRomanPS-BoldMT"/>
          <w:b/>
          <w:bCs/>
        </w:rPr>
        <w:t>II.</w:t>
      </w:r>
    </w:p>
    <w:p w:rsidR="00440393" w:rsidRPr="00652851" w:rsidRDefault="00440393" w:rsidP="00440393">
      <w:pPr>
        <w:widowControl/>
        <w:suppressAutoHyphens w:val="0"/>
        <w:ind w:left="720"/>
        <w:rPr>
          <w:rFonts w:eastAsia="Times New Roman"/>
          <w:kern w:val="0"/>
          <w:lang w:eastAsia="pl-PL"/>
        </w:rPr>
      </w:pPr>
    </w:p>
    <w:p w:rsidR="00BD3726" w:rsidRPr="00BD3726" w:rsidRDefault="00440393" w:rsidP="00BD3726">
      <w:pPr>
        <w:widowControl/>
        <w:numPr>
          <w:ilvl w:val="0"/>
          <w:numId w:val="7"/>
        </w:numPr>
        <w:tabs>
          <w:tab w:val="clear" w:pos="720"/>
        </w:tabs>
        <w:suppressAutoHyphens w:val="0"/>
        <w:spacing w:line="360" w:lineRule="auto"/>
        <w:ind w:left="284" w:hanging="284"/>
        <w:jc w:val="both"/>
        <w:rPr>
          <w:rFonts w:eastAsia="Times New Roman"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>Dla zapewnienia rzetelnej  organizacji pracy przedszkola Rodzic/O</w:t>
      </w:r>
      <w:r w:rsidRPr="00652851">
        <w:rPr>
          <w:rFonts w:eastAsia="Times New Roman"/>
          <w:kern w:val="0"/>
          <w:lang w:eastAsia="pl-PL"/>
        </w:rPr>
        <w:t>piekun prawn</w:t>
      </w:r>
      <w:r>
        <w:rPr>
          <w:rFonts w:eastAsia="Times New Roman"/>
          <w:kern w:val="0"/>
          <w:lang w:eastAsia="pl-PL"/>
        </w:rPr>
        <w:t>y informuje</w:t>
      </w:r>
      <w:r w:rsidRPr="00652851">
        <w:rPr>
          <w:rFonts w:eastAsia="Times New Roman"/>
          <w:kern w:val="0"/>
          <w:lang w:eastAsia="pl-PL"/>
        </w:rPr>
        <w:t xml:space="preserve">, </w:t>
      </w:r>
    </w:p>
    <w:p w:rsidR="00440393" w:rsidRDefault="00440393" w:rsidP="00BD3726">
      <w:pPr>
        <w:widowControl/>
        <w:suppressAutoHyphens w:val="0"/>
        <w:spacing w:line="360" w:lineRule="auto"/>
        <w:ind w:left="426" w:hanging="142"/>
        <w:jc w:val="both"/>
        <w:rPr>
          <w:rFonts w:eastAsia="Times New Roman"/>
          <w:kern w:val="0"/>
          <w:lang w:eastAsia="pl-PL"/>
        </w:rPr>
      </w:pPr>
      <w:r w:rsidRPr="00652851">
        <w:rPr>
          <w:rFonts w:eastAsia="Times New Roman"/>
          <w:kern w:val="0"/>
          <w:lang w:eastAsia="pl-PL"/>
        </w:rPr>
        <w:t>że jego dziecko</w:t>
      </w:r>
      <w:r>
        <w:rPr>
          <w:rFonts w:eastAsia="Times New Roman"/>
          <w:kern w:val="0"/>
          <w:lang w:eastAsia="pl-PL"/>
        </w:rPr>
        <w:t>………………………………………………</w:t>
      </w:r>
      <w:r w:rsidR="00C85CCD">
        <w:rPr>
          <w:rFonts w:eastAsia="Times New Roman"/>
          <w:kern w:val="0"/>
          <w:lang w:eastAsia="pl-PL"/>
        </w:rPr>
        <w:t>,</w:t>
      </w:r>
      <w:proofErr w:type="spellStart"/>
      <w:r w:rsidR="00C85CCD">
        <w:rPr>
          <w:rFonts w:eastAsia="Times New Roman"/>
          <w:kern w:val="0"/>
          <w:lang w:eastAsia="pl-PL"/>
        </w:rPr>
        <w:t>ur</w:t>
      </w:r>
      <w:proofErr w:type="spellEnd"/>
      <w:r w:rsidR="00C85CCD">
        <w:rPr>
          <w:rFonts w:eastAsia="Times New Roman"/>
          <w:kern w:val="0"/>
          <w:lang w:eastAsia="pl-PL"/>
        </w:rPr>
        <w:t>……………………….   Zamieszkałe w ……………………..ul………………………</w:t>
      </w:r>
      <w:r w:rsidR="00D92A64">
        <w:rPr>
          <w:rFonts w:eastAsia="Times New Roman"/>
          <w:kern w:val="0"/>
          <w:lang w:eastAsia="pl-PL"/>
        </w:rPr>
        <w:t>…………………………..</w:t>
      </w:r>
      <w:r w:rsidRPr="00652851">
        <w:rPr>
          <w:rFonts w:eastAsia="Times New Roman"/>
          <w:kern w:val="0"/>
          <w:lang w:eastAsia="pl-PL"/>
        </w:rPr>
        <w:t xml:space="preserve"> korzystać będzie z:</w:t>
      </w:r>
    </w:p>
    <w:p w:rsidR="00440393" w:rsidRPr="002E682A" w:rsidRDefault="00440393" w:rsidP="00BD3726">
      <w:pPr>
        <w:widowControl/>
        <w:suppressAutoHyphens w:val="0"/>
        <w:spacing w:line="360" w:lineRule="auto"/>
        <w:ind w:left="720"/>
        <w:jc w:val="both"/>
        <w:rPr>
          <w:rFonts w:eastAsia="Times New Roman"/>
          <w:b/>
          <w:kern w:val="0"/>
          <w:lang w:eastAsia="pl-PL"/>
        </w:rPr>
      </w:pPr>
      <w:r w:rsidRPr="002E682A">
        <w:rPr>
          <w:rFonts w:eastAsia="Times New Roman"/>
          <w:b/>
          <w:kern w:val="0"/>
          <w:lang w:eastAsia="pl-PL"/>
        </w:rPr>
        <w:t xml:space="preserve">                     </w:t>
      </w:r>
      <w:r w:rsidR="00BD3726">
        <w:rPr>
          <w:rFonts w:eastAsia="Times New Roman"/>
          <w:b/>
          <w:kern w:val="0"/>
          <w:lang w:eastAsia="pl-PL"/>
        </w:rPr>
        <w:t xml:space="preserve">              </w:t>
      </w:r>
    </w:p>
    <w:p w:rsidR="00440393" w:rsidRPr="00652851" w:rsidRDefault="00440393" w:rsidP="00BD3726">
      <w:pPr>
        <w:widowControl/>
        <w:numPr>
          <w:ilvl w:val="0"/>
          <w:numId w:val="8"/>
        </w:numPr>
        <w:suppressAutoHyphens w:val="0"/>
        <w:spacing w:line="360" w:lineRule="auto"/>
        <w:ind w:left="709" w:hanging="425"/>
        <w:jc w:val="both"/>
        <w:rPr>
          <w:rFonts w:eastAsia="Times New Roman"/>
          <w:kern w:val="0"/>
          <w:lang w:eastAsia="pl-PL"/>
        </w:rPr>
      </w:pPr>
      <w:r w:rsidRPr="00652851">
        <w:rPr>
          <w:rFonts w:eastAsia="Times New Roman"/>
          <w:b/>
          <w:kern w:val="0"/>
          <w:lang w:eastAsia="pl-PL"/>
        </w:rPr>
        <w:t>usług przedszkola codziennie w godz. od……………</w:t>
      </w:r>
      <w:r>
        <w:rPr>
          <w:rFonts w:eastAsia="Times New Roman"/>
          <w:b/>
          <w:kern w:val="0"/>
          <w:lang w:eastAsia="pl-PL"/>
        </w:rPr>
        <w:t>…..</w:t>
      </w:r>
      <w:r w:rsidRPr="00652851">
        <w:rPr>
          <w:rFonts w:eastAsia="Times New Roman"/>
          <w:b/>
          <w:kern w:val="0"/>
          <w:lang w:eastAsia="pl-PL"/>
        </w:rPr>
        <w:t>do……………………;</w:t>
      </w:r>
    </w:p>
    <w:p w:rsidR="00440393" w:rsidRDefault="00440393" w:rsidP="00BD3726">
      <w:pPr>
        <w:widowControl/>
        <w:suppressAutoHyphens w:val="0"/>
        <w:spacing w:line="360" w:lineRule="auto"/>
        <w:ind w:left="284"/>
        <w:jc w:val="both"/>
        <w:rPr>
          <w:rFonts w:eastAsia="Times New Roman"/>
          <w:kern w:val="0"/>
          <w:lang w:eastAsia="pl-PL"/>
        </w:rPr>
      </w:pPr>
      <w:r w:rsidRPr="00652851">
        <w:rPr>
          <w:rFonts w:eastAsia="Times New Roman"/>
          <w:kern w:val="0"/>
          <w:lang w:eastAsia="pl-PL"/>
        </w:rPr>
        <w:t>2)</w:t>
      </w:r>
      <w:r w:rsidR="00BD3726">
        <w:rPr>
          <w:rFonts w:eastAsia="Times New Roman"/>
          <w:kern w:val="0"/>
          <w:lang w:eastAsia="pl-PL"/>
        </w:rPr>
        <w:t xml:space="preserve">  </w:t>
      </w:r>
      <w:r w:rsidRPr="00652851">
        <w:rPr>
          <w:rFonts w:eastAsia="Times New Roman"/>
          <w:kern w:val="0"/>
          <w:lang w:eastAsia="pl-PL"/>
        </w:rPr>
        <w:t xml:space="preserve"> </w:t>
      </w:r>
      <w:r w:rsidRPr="00652851">
        <w:rPr>
          <w:rFonts w:eastAsia="Times New Roman"/>
          <w:b/>
          <w:kern w:val="0"/>
          <w:lang w:eastAsia="pl-PL"/>
        </w:rPr>
        <w:t>wyżywienia w ilości</w:t>
      </w:r>
      <w:r w:rsidRPr="00652851">
        <w:rPr>
          <w:rFonts w:eastAsia="Times New Roman"/>
          <w:kern w:val="0"/>
          <w:lang w:eastAsia="pl-PL"/>
        </w:rPr>
        <w:t xml:space="preserve">…………..posiłków dziennie obejmujących: </w:t>
      </w:r>
    </w:p>
    <w:p w:rsidR="00440393" w:rsidRPr="00652851" w:rsidRDefault="00440393" w:rsidP="00BD3726">
      <w:pPr>
        <w:widowControl/>
        <w:suppressAutoHyphens w:val="0"/>
        <w:spacing w:line="360" w:lineRule="auto"/>
        <w:jc w:val="both"/>
        <w:rPr>
          <w:rFonts w:eastAsia="Times New Roman"/>
          <w:i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 xml:space="preserve">                        1. </w:t>
      </w:r>
      <w:r w:rsidRPr="00652851">
        <w:rPr>
          <w:rFonts w:eastAsia="Times New Roman"/>
          <w:kern w:val="0"/>
          <w:lang w:eastAsia="pl-PL"/>
        </w:rPr>
        <w:t>śniadanie</w:t>
      </w:r>
      <w:r>
        <w:rPr>
          <w:rFonts w:eastAsia="Times New Roman"/>
          <w:kern w:val="0"/>
          <w:lang w:eastAsia="pl-PL"/>
        </w:rPr>
        <w:t xml:space="preserve">  2. </w:t>
      </w:r>
      <w:r w:rsidRPr="00652851">
        <w:rPr>
          <w:rFonts w:eastAsia="Times New Roman"/>
          <w:kern w:val="0"/>
          <w:lang w:eastAsia="pl-PL"/>
        </w:rPr>
        <w:t xml:space="preserve">obiad </w:t>
      </w:r>
      <w:r>
        <w:rPr>
          <w:rFonts w:eastAsia="Times New Roman"/>
          <w:kern w:val="0"/>
          <w:lang w:eastAsia="pl-PL"/>
        </w:rPr>
        <w:t xml:space="preserve"> 3.</w:t>
      </w:r>
      <w:r w:rsidRPr="00652851">
        <w:rPr>
          <w:rFonts w:eastAsia="Times New Roman"/>
          <w:kern w:val="0"/>
          <w:lang w:eastAsia="pl-PL"/>
        </w:rPr>
        <w:t xml:space="preserve">podwieczorek </w:t>
      </w:r>
      <w:r>
        <w:rPr>
          <w:rFonts w:eastAsia="Times New Roman"/>
          <w:kern w:val="0"/>
          <w:lang w:eastAsia="pl-PL"/>
        </w:rPr>
        <w:t xml:space="preserve">   </w:t>
      </w:r>
      <w:r w:rsidRPr="00652851">
        <w:rPr>
          <w:rFonts w:eastAsia="Times New Roman"/>
          <w:i/>
          <w:kern w:val="0"/>
          <w:lang w:eastAsia="pl-PL"/>
        </w:rPr>
        <w:t>(niepotrzebne skreślić).</w:t>
      </w:r>
    </w:p>
    <w:p w:rsidR="00440393" w:rsidRDefault="00440393" w:rsidP="00440393">
      <w:pPr>
        <w:autoSpaceDE w:val="0"/>
        <w:spacing w:line="276" w:lineRule="auto"/>
        <w:jc w:val="center"/>
      </w:pPr>
    </w:p>
    <w:p w:rsidR="00735B4E" w:rsidRDefault="00735B4E" w:rsidP="00440393">
      <w:pPr>
        <w:autoSpaceDE w:val="0"/>
        <w:spacing w:line="276" w:lineRule="auto"/>
        <w:jc w:val="center"/>
      </w:pPr>
    </w:p>
    <w:p w:rsidR="00735B4E" w:rsidRPr="004A57A6" w:rsidRDefault="00735B4E" w:rsidP="00440393">
      <w:pPr>
        <w:autoSpaceDE w:val="0"/>
        <w:spacing w:line="276" w:lineRule="auto"/>
        <w:jc w:val="center"/>
      </w:pPr>
    </w:p>
    <w:p w:rsidR="00440393" w:rsidRPr="004A57A6" w:rsidRDefault="00440393" w:rsidP="00440393">
      <w:pPr>
        <w:autoSpaceDE w:val="0"/>
        <w:spacing w:line="276" w:lineRule="auto"/>
        <w:rPr>
          <w:rFonts w:eastAsia="TimesNewRomanPS-BoldMT"/>
          <w:b/>
          <w:bCs/>
        </w:rPr>
      </w:pPr>
      <w:r>
        <w:rPr>
          <w:rFonts w:eastAsia="TimesNewRomanPS-BoldMT"/>
          <w:b/>
          <w:bCs/>
        </w:rPr>
        <w:t>III.</w:t>
      </w:r>
    </w:p>
    <w:p w:rsidR="00440393" w:rsidRPr="004A57A6" w:rsidRDefault="00440393" w:rsidP="00440393">
      <w:pPr>
        <w:numPr>
          <w:ilvl w:val="0"/>
          <w:numId w:val="2"/>
        </w:numPr>
        <w:autoSpaceDE w:val="0"/>
        <w:spacing w:line="276" w:lineRule="auto"/>
      </w:pPr>
      <w:r w:rsidRPr="004A57A6">
        <w:rPr>
          <w:rFonts w:eastAsia="TimesNewRomanPSMT"/>
        </w:rPr>
        <w:t>Przedszkole zapewnia:</w:t>
      </w:r>
    </w:p>
    <w:p w:rsidR="00440393" w:rsidRPr="004A57A6" w:rsidRDefault="00440393" w:rsidP="00440393">
      <w:pPr>
        <w:autoSpaceDE w:val="0"/>
        <w:spacing w:line="276" w:lineRule="auto"/>
        <w:ind w:left="360"/>
        <w:rPr>
          <w:rFonts w:eastAsia="TimesNewRomanPSMT"/>
        </w:rPr>
      </w:pPr>
    </w:p>
    <w:p w:rsidR="00440393" w:rsidRPr="004A57A6" w:rsidRDefault="00440393" w:rsidP="00440393">
      <w:pPr>
        <w:numPr>
          <w:ilvl w:val="0"/>
          <w:numId w:val="3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realizację podstawy programowej określonej w odrębnych przepisach,</w:t>
      </w:r>
    </w:p>
    <w:p w:rsidR="00440393" w:rsidRPr="004A57A6" w:rsidRDefault="00440393" w:rsidP="00440393">
      <w:pPr>
        <w:numPr>
          <w:ilvl w:val="0"/>
          <w:numId w:val="3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 xml:space="preserve">bezpłatne nauczanie, wychowanie i opiekę w </w:t>
      </w:r>
      <w:r>
        <w:rPr>
          <w:rFonts w:eastAsia="TimesNewRomanPSMT"/>
        </w:rPr>
        <w:t>wymiarze</w:t>
      </w:r>
      <w:r w:rsidRPr="004A57A6">
        <w:rPr>
          <w:rFonts w:eastAsia="TimesNewRomanPSMT"/>
        </w:rPr>
        <w:t xml:space="preserve"> ustalonym przez organ prowadzący,</w:t>
      </w:r>
    </w:p>
    <w:p w:rsidR="00440393" w:rsidRPr="004A57A6" w:rsidRDefault="00440393" w:rsidP="00440393">
      <w:pPr>
        <w:numPr>
          <w:ilvl w:val="0"/>
          <w:numId w:val="3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warunki do harmonijnego i wszechstronnego rozwoju,</w:t>
      </w:r>
    </w:p>
    <w:p w:rsidR="00440393" w:rsidRPr="004A57A6" w:rsidRDefault="00440393" w:rsidP="00440393">
      <w:pPr>
        <w:numPr>
          <w:ilvl w:val="0"/>
          <w:numId w:val="3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bezpieczeństwo w czasie przebywania dziecka na terenie przedszkola.</w:t>
      </w:r>
    </w:p>
    <w:p w:rsidR="00440393" w:rsidRPr="004A57A6" w:rsidRDefault="00440393" w:rsidP="00440393">
      <w:pPr>
        <w:autoSpaceDE w:val="0"/>
        <w:spacing w:line="276" w:lineRule="auto"/>
        <w:ind w:left="360"/>
        <w:jc w:val="both"/>
        <w:rPr>
          <w:rFonts w:eastAsia="TimesNewRomanPSMT"/>
        </w:rPr>
      </w:pPr>
    </w:p>
    <w:p w:rsidR="00440393" w:rsidRPr="002E682A" w:rsidRDefault="00440393" w:rsidP="00440393">
      <w:pPr>
        <w:numPr>
          <w:ilvl w:val="0"/>
          <w:numId w:val="2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Przedszkole umożliwia odpłatne korzystanie ze świadczeń udzielanych w czasie przekraczającym godziny bezpłatnego pobytu dziecka w przedszkolu.</w:t>
      </w:r>
    </w:p>
    <w:p w:rsidR="00440393" w:rsidRPr="002E682A" w:rsidRDefault="00440393" w:rsidP="00440393">
      <w:pPr>
        <w:numPr>
          <w:ilvl w:val="0"/>
          <w:numId w:val="2"/>
        </w:numPr>
        <w:autoSpaceDE w:val="0"/>
        <w:spacing w:line="276" w:lineRule="auto"/>
        <w:jc w:val="both"/>
        <w:rPr>
          <w:rFonts w:eastAsia="Calibri"/>
          <w:kern w:val="0"/>
          <w:lang w:eastAsia="en-US"/>
        </w:rPr>
      </w:pPr>
      <w:r w:rsidRPr="00C75BE4">
        <w:rPr>
          <w:rFonts w:eastAsia="TimesNewRomanPSMT"/>
        </w:rPr>
        <w:t>Przedszkole zapewnia dziecku odpłatne korzystanie z wyżywienia</w:t>
      </w:r>
      <w:r w:rsidRPr="00F163DA">
        <w:rPr>
          <w:rFonts w:eastAsia="TimesNewRomanPSMT"/>
        </w:rPr>
        <w:t xml:space="preserve">, na podstawie </w:t>
      </w:r>
      <w:r>
        <w:rPr>
          <w:rFonts w:eastAsia="Calibri"/>
          <w:kern w:val="0"/>
          <w:lang w:eastAsia="en-US"/>
        </w:rPr>
        <w:t xml:space="preserve">zasad </w:t>
      </w:r>
      <w:r w:rsidRPr="00F163DA">
        <w:rPr>
          <w:rFonts w:eastAsia="Calibri"/>
          <w:kern w:val="0"/>
          <w:lang w:eastAsia="en-US"/>
        </w:rPr>
        <w:t>korzystania z</w:t>
      </w:r>
      <w:r w:rsidRPr="00AB0517">
        <w:rPr>
          <w:rFonts w:eastAsia="Calibri"/>
          <w:kern w:val="0"/>
          <w:lang w:eastAsia="en-US"/>
        </w:rPr>
        <w:t xml:space="preserve"> wyżywienia </w:t>
      </w:r>
      <w:r w:rsidRPr="002E682A">
        <w:rPr>
          <w:rFonts w:eastAsia="Calibri"/>
          <w:kern w:val="0"/>
          <w:lang w:eastAsia="en-US"/>
        </w:rPr>
        <w:t xml:space="preserve">w Przedszkolu Samorządowym nr </w:t>
      </w:r>
      <w:r w:rsidR="00C85CCD">
        <w:rPr>
          <w:rFonts w:eastAsia="Calibri"/>
          <w:kern w:val="0"/>
          <w:lang w:eastAsia="en-US"/>
        </w:rPr>
        <w:t>39</w:t>
      </w:r>
      <w:r w:rsidRPr="002E682A">
        <w:rPr>
          <w:rFonts w:eastAsia="Calibri"/>
          <w:kern w:val="0"/>
          <w:lang w:eastAsia="en-US"/>
        </w:rPr>
        <w:t xml:space="preserve"> w Kielcach</w:t>
      </w:r>
      <w:r w:rsidRPr="00C75BE4">
        <w:rPr>
          <w:rFonts w:eastAsia="Calibri"/>
          <w:kern w:val="0"/>
          <w:lang w:eastAsia="en-US"/>
        </w:rPr>
        <w:t>.</w:t>
      </w:r>
    </w:p>
    <w:p w:rsidR="00440393" w:rsidRPr="004A57A6" w:rsidRDefault="00440393" w:rsidP="00440393">
      <w:pPr>
        <w:autoSpaceDE w:val="0"/>
        <w:spacing w:line="276" w:lineRule="auto"/>
        <w:ind w:left="360"/>
      </w:pPr>
    </w:p>
    <w:p w:rsidR="00440393" w:rsidRPr="004A57A6" w:rsidRDefault="00440393" w:rsidP="00440393">
      <w:pPr>
        <w:autoSpaceDE w:val="0"/>
        <w:spacing w:line="276" w:lineRule="auto"/>
        <w:rPr>
          <w:rFonts w:eastAsia="TimesNewRomanPSMT"/>
        </w:rPr>
      </w:pPr>
    </w:p>
    <w:p w:rsidR="00440393" w:rsidRPr="004A57A6" w:rsidRDefault="00440393" w:rsidP="00440393">
      <w:pPr>
        <w:keepNext/>
        <w:keepLines/>
        <w:autoSpaceDE w:val="0"/>
        <w:spacing w:line="276" w:lineRule="auto"/>
      </w:pPr>
      <w:r>
        <w:rPr>
          <w:rFonts w:eastAsia="TimesNewRomanPS-BoldMT"/>
          <w:b/>
          <w:bCs/>
        </w:rPr>
        <w:t xml:space="preserve">IV. </w:t>
      </w:r>
    </w:p>
    <w:p w:rsidR="00440393" w:rsidRPr="004A57A6" w:rsidRDefault="00440393" w:rsidP="00440393">
      <w:pPr>
        <w:keepNext/>
        <w:keepLines/>
        <w:autoSpaceDE w:val="0"/>
        <w:spacing w:line="276" w:lineRule="auto"/>
        <w:jc w:val="center"/>
        <w:rPr>
          <w:rFonts w:eastAsia="TimesNewRomanPS-BoldMT"/>
          <w:b/>
          <w:bCs/>
        </w:rPr>
      </w:pPr>
    </w:p>
    <w:p w:rsidR="00440393" w:rsidRPr="004A57A6" w:rsidRDefault="00440393" w:rsidP="00440393">
      <w:pPr>
        <w:keepNext/>
        <w:keepLines/>
        <w:autoSpaceDE w:val="0"/>
        <w:spacing w:line="276" w:lineRule="auto"/>
      </w:pPr>
      <w:r w:rsidRPr="004A57A6">
        <w:rPr>
          <w:rFonts w:eastAsia="TimesNewRomanPSMT"/>
        </w:rPr>
        <w:t>Rodzic</w:t>
      </w:r>
      <w:r>
        <w:rPr>
          <w:rFonts w:eastAsia="TimesNewRomanPSMT"/>
        </w:rPr>
        <w:t>/ O</w:t>
      </w:r>
      <w:r w:rsidRPr="004A57A6">
        <w:rPr>
          <w:rFonts w:eastAsia="TimesNewRomanPSMT"/>
        </w:rPr>
        <w:t>piekun prawny zobowiązuje się do:</w:t>
      </w:r>
    </w:p>
    <w:p w:rsidR="00440393" w:rsidRPr="004A57A6" w:rsidRDefault="00440393" w:rsidP="00440393">
      <w:pPr>
        <w:keepNext/>
        <w:keepLines/>
        <w:autoSpaceDE w:val="0"/>
        <w:spacing w:line="276" w:lineRule="auto"/>
        <w:rPr>
          <w:rFonts w:eastAsia="TimesNewRomanPSMT"/>
        </w:rPr>
      </w:pPr>
    </w:p>
    <w:p w:rsidR="00440393" w:rsidRPr="004A57A6" w:rsidRDefault="00440393" w:rsidP="00440393">
      <w:pPr>
        <w:numPr>
          <w:ilvl w:val="0"/>
          <w:numId w:val="4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przestrzegania zasad funkcjonowania przedszkola zawartych w statucie przedszkola,</w:t>
      </w:r>
    </w:p>
    <w:p w:rsidR="00440393" w:rsidRPr="004A57A6" w:rsidRDefault="00440393" w:rsidP="00440393">
      <w:pPr>
        <w:numPr>
          <w:ilvl w:val="0"/>
          <w:numId w:val="4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współdziałania z przedszkolem w zakresie wszystkich spraw związanych z pobytem dziecka w przedszkolu,</w:t>
      </w:r>
    </w:p>
    <w:p w:rsidR="00440393" w:rsidRPr="002E682A" w:rsidRDefault="00440393" w:rsidP="00440393">
      <w:pPr>
        <w:numPr>
          <w:ilvl w:val="0"/>
          <w:numId w:val="4"/>
        </w:numPr>
        <w:autoSpaceDE w:val="0"/>
        <w:spacing w:line="276" w:lineRule="auto"/>
        <w:jc w:val="both"/>
      </w:pPr>
      <w:r w:rsidRPr="00C75BE4">
        <w:rPr>
          <w:rFonts w:eastAsia="TimesNewRomanPSMT"/>
        </w:rPr>
        <w:t xml:space="preserve">przyprowadzania i odbierania dziecka z przedszkola osobiście lub przez osobę upoważnioną, </w:t>
      </w:r>
    </w:p>
    <w:p w:rsidR="00440393" w:rsidRPr="004A57A6" w:rsidRDefault="00440393" w:rsidP="00440393">
      <w:pPr>
        <w:numPr>
          <w:ilvl w:val="0"/>
          <w:numId w:val="4"/>
        </w:numPr>
        <w:autoSpaceDE w:val="0"/>
        <w:spacing w:line="276" w:lineRule="auto"/>
        <w:jc w:val="both"/>
      </w:pPr>
      <w:r w:rsidRPr="00C75BE4">
        <w:rPr>
          <w:rFonts w:eastAsia="TimesNewRomanPSMT"/>
        </w:rPr>
        <w:t>terminowego wnoszenia opłat,</w:t>
      </w:r>
    </w:p>
    <w:p w:rsidR="00440393" w:rsidRPr="004A57A6" w:rsidRDefault="00440393" w:rsidP="00440393">
      <w:pPr>
        <w:numPr>
          <w:ilvl w:val="0"/>
          <w:numId w:val="4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usprawiedliwiania nieobecności dziecka odbywającego roczne obowiązkowe przygotowanie przedszkolne,</w:t>
      </w:r>
      <w:r>
        <w:rPr>
          <w:rFonts w:eastAsia="TimesNewRomanPSMT"/>
        </w:rPr>
        <w:t xml:space="preserve"> jeżeli ta nieobecność wynosi 14 i więcej dni ciągłych,</w:t>
      </w:r>
    </w:p>
    <w:p w:rsidR="00440393" w:rsidRPr="004A57A6" w:rsidRDefault="00440393" w:rsidP="00440393">
      <w:pPr>
        <w:numPr>
          <w:ilvl w:val="0"/>
          <w:numId w:val="4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natychmiastowego zawiadomienia przedszkola w przypadku wystąpienia u dziecka choroby zakaźnej lub innej, mogącej przenosić się na pozostałe dzieci korzystające ze świadczeń przedszkola,</w:t>
      </w:r>
    </w:p>
    <w:p w:rsidR="00440393" w:rsidRPr="004A57A6" w:rsidRDefault="00440393" w:rsidP="00440393">
      <w:pPr>
        <w:numPr>
          <w:ilvl w:val="0"/>
          <w:numId w:val="4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przyprowadzania do przedszkola wyłącznie dziecka zdrowego.</w:t>
      </w:r>
    </w:p>
    <w:p w:rsidR="00440393" w:rsidRPr="004A57A6" w:rsidRDefault="00440393" w:rsidP="00440393">
      <w:pPr>
        <w:autoSpaceDE w:val="0"/>
        <w:spacing w:line="276" w:lineRule="auto"/>
        <w:rPr>
          <w:rFonts w:eastAsia="TimesNewRomanPSMT"/>
        </w:rPr>
      </w:pPr>
    </w:p>
    <w:p w:rsidR="00440393" w:rsidRPr="004A57A6" w:rsidRDefault="00440393" w:rsidP="00440393">
      <w:pPr>
        <w:autoSpaceDE w:val="0"/>
        <w:spacing w:line="276" w:lineRule="auto"/>
      </w:pPr>
      <w:r>
        <w:rPr>
          <w:rFonts w:eastAsia="TimesNewRomanPS-BoldMT"/>
          <w:b/>
          <w:bCs/>
        </w:rPr>
        <w:t>V.</w:t>
      </w:r>
    </w:p>
    <w:p w:rsidR="00440393" w:rsidRPr="004A57A6" w:rsidRDefault="00440393" w:rsidP="00440393">
      <w:pPr>
        <w:autoSpaceDE w:val="0"/>
        <w:spacing w:line="276" w:lineRule="auto"/>
        <w:jc w:val="center"/>
        <w:rPr>
          <w:rFonts w:eastAsia="TimesNewRomanPS-BoldMT"/>
          <w:b/>
          <w:bCs/>
        </w:rPr>
      </w:pPr>
    </w:p>
    <w:p w:rsidR="00440393" w:rsidRPr="002E682A" w:rsidRDefault="00440393" w:rsidP="00440393">
      <w:pPr>
        <w:numPr>
          <w:ilvl w:val="0"/>
          <w:numId w:val="5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Rodzic</w:t>
      </w:r>
      <w:r>
        <w:rPr>
          <w:rFonts w:eastAsia="TimesNewRomanPSMT"/>
        </w:rPr>
        <w:t>/ O</w:t>
      </w:r>
      <w:r w:rsidRPr="004A57A6">
        <w:rPr>
          <w:rFonts w:eastAsia="TimesNewRomanPSMT"/>
        </w:rPr>
        <w:t>piekun prawny zobowiązuje się do uiszczania opłat</w:t>
      </w:r>
      <w:r>
        <w:rPr>
          <w:rFonts w:eastAsia="TimesNewRomanPSMT"/>
        </w:rPr>
        <w:t xml:space="preserve"> za korzystanie z przedszkola za każdą rozpoczętą godzinę faktycznego pobytu dziecka, w </w:t>
      </w:r>
      <w:r w:rsidR="00EA6A75">
        <w:rPr>
          <w:rFonts w:eastAsia="TimesNewRomanPSMT"/>
        </w:rPr>
        <w:t>czasie przekraczającym wymiar 6 </w:t>
      </w:r>
      <w:r>
        <w:rPr>
          <w:rFonts w:eastAsia="TimesNewRomanPSMT"/>
        </w:rPr>
        <w:t>godzin nieodpłatnych w wysokości:</w:t>
      </w:r>
    </w:p>
    <w:p w:rsidR="00440393" w:rsidRPr="002E682A" w:rsidRDefault="00440393" w:rsidP="00440393">
      <w:pPr>
        <w:numPr>
          <w:ilvl w:val="0"/>
          <w:numId w:val="9"/>
        </w:numPr>
        <w:autoSpaceDE w:val="0"/>
        <w:spacing w:line="276" w:lineRule="auto"/>
        <w:jc w:val="both"/>
      </w:pPr>
      <w:r>
        <w:rPr>
          <w:rFonts w:eastAsia="TimesNewRomanPSMT"/>
        </w:rPr>
        <w:t xml:space="preserve">1,00 zł- dla dzieci od 2,5 lat do </w:t>
      </w:r>
      <w:r>
        <w:rPr>
          <w:rStyle w:val="Pogrubienie"/>
          <w:rFonts w:ascii="Open Sans" w:hAnsi="Open Sans"/>
          <w:color w:val="000000"/>
          <w:sz w:val="21"/>
          <w:szCs w:val="21"/>
          <w:shd w:val="clear" w:color="auto" w:fill="FFFFFF"/>
        </w:rPr>
        <w:t xml:space="preserve"> </w:t>
      </w:r>
      <w:r w:rsidRPr="002E682A">
        <w:rPr>
          <w:rStyle w:val="Pogrubienie"/>
          <w:b w:val="0"/>
          <w:color w:val="000000"/>
          <w:shd w:val="clear" w:color="auto" w:fill="FFFFFF"/>
        </w:rPr>
        <w:t>końca roku szkolnego w roku kalendarzowym, w którym kończą 6 lat.</w:t>
      </w:r>
    </w:p>
    <w:p w:rsidR="00EA6A75" w:rsidRDefault="00440393" w:rsidP="00EA6A75">
      <w:pPr>
        <w:numPr>
          <w:ilvl w:val="0"/>
          <w:numId w:val="9"/>
        </w:numPr>
        <w:autoSpaceDE w:val="0"/>
        <w:spacing w:line="276" w:lineRule="auto"/>
        <w:jc w:val="both"/>
      </w:pPr>
      <w:r>
        <w:rPr>
          <w:rFonts w:eastAsia="TimesNewRomanPSMT"/>
        </w:rPr>
        <w:t>0,50 zł -dla dzieci z rodzin posiadających Kartę Dużej Rodziny</w:t>
      </w:r>
    </w:p>
    <w:p w:rsidR="00440393" w:rsidRPr="00053177" w:rsidRDefault="00440393" w:rsidP="00EA6A75">
      <w:pPr>
        <w:numPr>
          <w:ilvl w:val="0"/>
          <w:numId w:val="9"/>
        </w:numPr>
        <w:autoSpaceDE w:val="0"/>
        <w:spacing w:line="276" w:lineRule="auto"/>
        <w:jc w:val="both"/>
      </w:pPr>
      <w:r w:rsidRPr="00EA6A75">
        <w:rPr>
          <w:rFonts w:eastAsia="TimesNewRomanPSMT"/>
        </w:rPr>
        <w:t>0,00 zł -dla dzieci realizujących roczne obowiązkowe przygotowanie przedszkolne (w roku</w:t>
      </w:r>
      <w:r w:rsidR="00E05F17">
        <w:rPr>
          <w:rFonts w:eastAsia="TimesNewRomanPSMT"/>
        </w:rPr>
        <w:t xml:space="preserve"> szkolnym </w:t>
      </w:r>
      <w:r w:rsidR="00D92A64">
        <w:rPr>
          <w:rFonts w:eastAsia="TimesNewRomanPSMT"/>
        </w:rPr>
        <w:t>2021/2022</w:t>
      </w:r>
      <w:r w:rsidR="00E05F17">
        <w:rPr>
          <w:rFonts w:eastAsia="TimesNewRomanPSMT"/>
        </w:rPr>
        <w:t xml:space="preserve"> – rocznik 201</w:t>
      </w:r>
      <w:r w:rsidR="00D92A64">
        <w:rPr>
          <w:rFonts w:eastAsia="TimesNewRomanPSMT"/>
        </w:rPr>
        <w:t>5</w:t>
      </w:r>
      <w:r w:rsidRPr="00EA6A75">
        <w:rPr>
          <w:rFonts w:eastAsia="TimesNewRomanPSMT"/>
        </w:rPr>
        <w:t>).</w:t>
      </w:r>
    </w:p>
    <w:p w:rsidR="00440393" w:rsidRPr="002E682A" w:rsidRDefault="00440393" w:rsidP="00440393">
      <w:pPr>
        <w:numPr>
          <w:ilvl w:val="0"/>
          <w:numId w:val="5"/>
        </w:numPr>
        <w:autoSpaceDE w:val="0"/>
        <w:spacing w:line="276" w:lineRule="auto"/>
        <w:jc w:val="both"/>
      </w:pPr>
      <w:r w:rsidRPr="00053177">
        <w:rPr>
          <w:rFonts w:eastAsia="TimesNewRomanPSMT"/>
        </w:rPr>
        <w:t xml:space="preserve">Rodzic/ Opiekun prawny zobowiązuje się do uiszczania opłat za korzystanie z wyżywiania, </w:t>
      </w:r>
      <w:r w:rsidRPr="00053177">
        <w:rPr>
          <w:rFonts w:eastAsia="TimesNewRomanPSMT"/>
        </w:rPr>
        <w:lastRenderedPageBreak/>
        <w:t>które wynosi 7,00 zł /dzień, w tym:</w:t>
      </w:r>
    </w:p>
    <w:p w:rsidR="00440393" w:rsidRPr="002E682A" w:rsidRDefault="00440393" w:rsidP="00440393">
      <w:pPr>
        <w:numPr>
          <w:ilvl w:val="0"/>
          <w:numId w:val="10"/>
        </w:numPr>
        <w:autoSpaceDE w:val="0"/>
        <w:spacing w:line="276" w:lineRule="auto"/>
        <w:jc w:val="both"/>
      </w:pPr>
      <w:r>
        <w:rPr>
          <w:rFonts w:eastAsia="TimesNewRomanPSMT"/>
        </w:rPr>
        <w:t>w</w:t>
      </w:r>
      <w:r w:rsidRPr="004A57A6">
        <w:rPr>
          <w:rFonts w:eastAsia="TimesNewRomanPSMT"/>
        </w:rPr>
        <w:t xml:space="preserve">ysokość opłaty za śniadanie wynosi </w:t>
      </w:r>
      <w:r>
        <w:rPr>
          <w:rFonts w:eastAsia="TimesNewRomanPSMT"/>
        </w:rPr>
        <w:t>2</w:t>
      </w:r>
      <w:r w:rsidRPr="004A57A6">
        <w:rPr>
          <w:rFonts w:eastAsia="TimesNewRomanPSMT"/>
        </w:rPr>
        <w:t>,</w:t>
      </w:r>
      <w:r>
        <w:rPr>
          <w:rFonts w:eastAsia="TimesNewRomanPSMT"/>
        </w:rPr>
        <w:t>1</w:t>
      </w:r>
      <w:r w:rsidRPr="004A57A6">
        <w:rPr>
          <w:rFonts w:eastAsia="TimesNewRomanPSMT"/>
        </w:rPr>
        <w:t>0 zł</w:t>
      </w:r>
      <w:r>
        <w:rPr>
          <w:rFonts w:eastAsia="TimesNewRomanPSMT"/>
        </w:rPr>
        <w:t>,</w:t>
      </w:r>
    </w:p>
    <w:p w:rsidR="00440393" w:rsidRPr="002E682A" w:rsidRDefault="00440393" w:rsidP="00440393">
      <w:pPr>
        <w:numPr>
          <w:ilvl w:val="0"/>
          <w:numId w:val="10"/>
        </w:numPr>
        <w:autoSpaceDE w:val="0"/>
        <w:spacing w:line="276" w:lineRule="auto"/>
        <w:jc w:val="both"/>
      </w:pPr>
      <w:r>
        <w:rPr>
          <w:rFonts w:eastAsia="TimesNewRomanPSMT"/>
        </w:rPr>
        <w:t>w</w:t>
      </w:r>
      <w:r w:rsidRPr="004A57A6">
        <w:rPr>
          <w:rFonts w:eastAsia="TimesNewRomanPSMT"/>
        </w:rPr>
        <w:t>ysokość opłaty za obiad wynosi 3</w:t>
      </w:r>
      <w:r>
        <w:rPr>
          <w:rFonts w:eastAsia="TimesNewRomanPSMT"/>
        </w:rPr>
        <w:t>,50</w:t>
      </w:r>
      <w:r w:rsidRPr="004A57A6">
        <w:rPr>
          <w:rFonts w:eastAsia="TimesNewRomanPSMT"/>
        </w:rPr>
        <w:t xml:space="preserve"> zł</w:t>
      </w:r>
      <w:r>
        <w:rPr>
          <w:rFonts w:eastAsia="TimesNewRomanPSMT"/>
        </w:rPr>
        <w:t>,</w:t>
      </w:r>
    </w:p>
    <w:p w:rsidR="00440393" w:rsidRPr="002E682A" w:rsidRDefault="00440393" w:rsidP="00440393">
      <w:pPr>
        <w:numPr>
          <w:ilvl w:val="0"/>
          <w:numId w:val="10"/>
        </w:numPr>
        <w:autoSpaceDE w:val="0"/>
        <w:spacing w:line="276" w:lineRule="auto"/>
        <w:jc w:val="both"/>
      </w:pPr>
      <w:r>
        <w:rPr>
          <w:rFonts w:eastAsia="TimesNewRomanPSMT"/>
        </w:rPr>
        <w:t xml:space="preserve">wysokość opłaty za podwieczorek wynosi 1,40 zł. </w:t>
      </w:r>
      <w:r w:rsidRPr="004A57A6">
        <w:rPr>
          <w:rFonts w:eastAsia="TimesNewRomanPSMT"/>
        </w:rPr>
        <w:t xml:space="preserve"> </w:t>
      </w:r>
    </w:p>
    <w:p w:rsidR="00440393" w:rsidRDefault="00440393" w:rsidP="00440393">
      <w:pPr>
        <w:autoSpaceDE w:val="0"/>
        <w:spacing w:line="276" w:lineRule="auto"/>
        <w:jc w:val="both"/>
        <w:rPr>
          <w:rFonts w:eastAsia="TimesNewRomanPSMT"/>
        </w:rPr>
      </w:pPr>
    </w:p>
    <w:p w:rsidR="00E05F17" w:rsidRDefault="00E05F17" w:rsidP="00440393">
      <w:pPr>
        <w:autoSpaceDE w:val="0"/>
        <w:spacing w:line="276" w:lineRule="auto"/>
        <w:jc w:val="both"/>
        <w:rPr>
          <w:rFonts w:eastAsia="TimesNewRomanPSMT"/>
        </w:rPr>
      </w:pPr>
    </w:p>
    <w:p w:rsidR="00E05F17" w:rsidRPr="004A57A6" w:rsidRDefault="00E05F17" w:rsidP="00440393">
      <w:pPr>
        <w:autoSpaceDE w:val="0"/>
        <w:spacing w:line="276" w:lineRule="auto"/>
        <w:jc w:val="both"/>
        <w:rPr>
          <w:rFonts w:eastAsia="TimesNewRomanPSMT"/>
        </w:rPr>
      </w:pPr>
    </w:p>
    <w:p w:rsidR="00440393" w:rsidRPr="004A57A6" w:rsidRDefault="00440393" w:rsidP="00440393">
      <w:pPr>
        <w:autoSpaceDE w:val="0"/>
        <w:spacing w:line="276" w:lineRule="auto"/>
      </w:pPr>
      <w:r>
        <w:rPr>
          <w:rFonts w:eastAsia="TimesNewRomanPS-BoldMT"/>
          <w:b/>
          <w:bCs/>
        </w:rPr>
        <w:t xml:space="preserve">VI. </w:t>
      </w:r>
    </w:p>
    <w:p w:rsidR="00440393" w:rsidRPr="004A57A6" w:rsidRDefault="00440393" w:rsidP="00440393">
      <w:pPr>
        <w:autoSpaceDE w:val="0"/>
        <w:spacing w:line="276" w:lineRule="auto"/>
        <w:jc w:val="center"/>
        <w:rPr>
          <w:rFonts w:eastAsia="TimesNewRomanPS-BoldMT"/>
          <w:b/>
          <w:bCs/>
        </w:rPr>
      </w:pPr>
    </w:p>
    <w:p w:rsidR="00440393" w:rsidRPr="002E682A" w:rsidRDefault="00440393" w:rsidP="006042AA">
      <w:pPr>
        <w:numPr>
          <w:ilvl w:val="0"/>
          <w:numId w:val="1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 xml:space="preserve">Opłaty, o których mowa w </w:t>
      </w:r>
      <w:r>
        <w:rPr>
          <w:rFonts w:eastAsia="TimesNewRomanPSMT"/>
        </w:rPr>
        <w:t>punkcie</w:t>
      </w:r>
      <w:r w:rsidRPr="004A57A6">
        <w:rPr>
          <w:rFonts w:eastAsia="TimesNewRomanPSMT"/>
        </w:rPr>
        <w:t xml:space="preserve"> </w:t>
      </w:r>
      <w:r>
        <w:rPr>
          <w:rFonts w:eastAsia="TimesNewRomanPSMT"/>
        </w:rPr>
        <w:t>V</w:t>
      </w:r>
      <w:r w:rsidRPr="004A57A6">
        <w:rPr>
          <w:rFonts w:eastAsia="TimesNewRomanPSMT"/>
        </w:rPr>
        <w:t xml:space="preserve"> niniejszej </w:t>
      </w:r>
      <w:r>
        <w:rPr>
          <w:rFonts w:eastAsia="TimesNewRomanPSMT"/>
        </w:rPr>
        <w:t>deklaracji</w:t>
      </w:r>
      <w:r w:rsidRPr="004A57A6">
        <w:rPr>
          <w:rFonts w:eastAsia="TimesNewRomanPSMT"/>
        </w:rPr>
        <w:t>, płatne są na podstawie wystawionego przez przedszkole rachunku,</w:t>
      </w:r>
      <w:r>
        <w:rPr>
          <w:rFonts w:eastAsia="TimesNewRomanPSMT"/>
        </w:rPr>
        <w:t xml:space="preserve"> </w:t>
      </w:r>
      <w:r w:rsidR="006042AA" w:rsidRPr="006042AA">
        <w:rPr>
          <w:rFonts w:eastAsia="TimesNewRomanPSMT"/>
        </w:rPr>
        <w:t>z uwzględnieniem</w:t>
      </w:r>
      <w:r>
        <w:rPr>
          <w:rFonts w:eastAsia="TimesNewRomanPSMT"/>
        </w:rPr>
        <w:t>:</w:t>
      </w:r>
    </w:p>
    <w:p w:rsidR="00440393" w:rsidRPr="002E682A" w:rsidRDefault="00440393" w:rsidP="00440393">
      <w:pPr>
        <w:numPr>
          <w:ilvl w:val="0"/>
          <w:numId w:val="11"/>
        </w:numPr>
        <w:autoSpaceDE w:val="0"/>
        <w:spacing w:line="276" w:lineRule="auto"/>
        <w:jc w:val="both"/>
      </w:pPr>
      <w:r>
        <w:rPr>
          <w:rFonts w:eastAsia="TimesNewRomanPSMT"/>
        </w:rPr>
        <w:t xml:space="preserve">zadeklarowanych przez Rodzica/Opiekuna prawnego  liczby godzin pobytu dziecka </w:t>
      </w:r>
      <w:r>
        <w:rPr>
          <w:rFonts w:eastAsia="TimesNewRomanPSMT"/>
        </w:rPr>
        <w:br/>
        <w:t>w przedszkolu oraz opłaty za wyżywienie,</w:t>
      </w:r>
    </w:p>
    <w:p w:rsidR="00440393" w:rsidRPr="002E682A" w:rsidRDefault="00440393" w:rsidP="00440393">
      <w:pPr>
        <w:numPr>
          <w:ilvl w:val="0"/>
          <w:numId w:val="11"/>
        </w:numPr>
        <w:autoSpaceDE w:val="0"/>
        <w:spacing w:line="276" w:lineRule="auto"/>
        <w:jc w:val="both"/>
      </w:pPr>
      <w:r>
        <w:rPr>
          <w:rFonts w:eastAsia="TimesNewRomanPSMT"/>
        </w:rPr>
        <w:t>w następnym miesiącu będzie dokonywana korekta liczby godzin faktycznego pobytu dziecka w przedszkolu.</w:t>
      </w:r>
    </w:p>
    <w:p w:rsidR="00440393" w:rsidRPr="00053177" w:rsidRDefault="00440393" w:rsidP="00440393">
      <w:pPr>
        <w:numPr>
          <w:ilvl w:val="0"/>
          <w:numId w:val="1"/>
        </w:numPr>
        <w:autoSpaceDE w:val="0"/>
        <w:spacing w:line="276" w:lineRule="auto"/>
        <w:jc w:val="both"/>
      </w:pPr>
      <w:r w:rsidRPr="00347A6C">
        <w:rPr>
          <w:rFonts w:eastAsia="TimesNewRomanPSMT"/>
          <w:b/>
        </w:rPr>
        <w:t>Płatność należy regulować</w:t>
      </w:r>
      <w:r w:rsidR="00347A6C" w:rsidRPr="00347A6C">
        <w:rPr>
          <w:rFonts w:eastAsia="TimesNewRomanPSMT"/>
          <w:b/>
        </w:rPr>
        <w:t xml:space="preserve"> z góry do 15-tego danego miesiąca</w:t>
      </w:r>
      <w:r w:rsidRPr="00347A6C">
        <w:rPr>
          <w:rFonts w:eastAsia="TimesNewRomanPSMT"/>
          <w:b/>
        </w:rPr>
        <w:t xml:space="preserve"> </w:t>
      </w:r>
      <w:r w:rsidRPr="004A57A6">
        <w:rPr>
          <w:rFonts w:eastAsia="TimesNewRomanPSMT"/>
        </w:rPr>
        <w:t>za pośrednictwem konta bankowego</w:t>
      </w:r>
      <w:r>
        <w:rPr>
          <w:rFonts w:eastAsia="TimesNewRomanPSMT"/>
        </w:rPr>
        <w:t>:</w:t>
      </w:r>
      <w:r w:rsidRPr="004A57A6">
        <w:rPr>
          <w:rFonts w:eastAsia="TimesNewRomanPSMT"/>
        </w:rPr>
        <w:t xml:space="preserve">  </w:t>
      </w:r>
    </w:p>
    <w:p w:rsidR="00440393" w:rsidRPr="004A57A6" w:rsidRDefault="00735B4E" w:rsidP="00440393">
      <w:pPr>
        <w:autoSpaceDE w:val="0"/>
        <w:spacing w:line="276" w:lineRule="auto"/>
        <w:ind w:left="360"/>
        <w:jc w:val="both"/>
      </w:pPr>
      <w:r>
        <w:rPr>
          <w:rFonts w:eastAsia="Times New Roman"/>
          <w:b/>
          <w:kern w:val="0"/>
          <w:lang w:eastAsia="pl-PL"/>
        </w:rPr>
        <w:t xml:space="preserve">39 1050 1461 1000 0090 3228 5174 </w:t>
      </w:r>
      <w:r w:rsidR="00440393">
        <w:rPr>
          <w:rFonts w:eastAsia="TimesNewRomanPSMT"/>
        </w:rPr>
        <w:t>(liczy się data wpływu na konto bankowe).</w:t>
      </w:r>
    </w:p>
    <w:p w:rsidR="00440393" w:rsidRPr="004A57A6" w:rsidRDefault="00440393" w:rsidP="00440393">
      <w:pPr>
        <w:autoSpaceDE w:val="0"/>
        <w:spacing w:line="276" w:lineRule="auto"/>
        <w:rPr>
          <w:rFonts w:eastAsia="TimesNewRomanPSMT"/>
        </w:rPr>
      </w:pPr>
    </w:p>
    <w:p w:rsidR="00440393" w:rsidRPr="004A57A6" w:rsidRDefault="00440393" w:rsidP="00440393">
      <w:pPr>
        <w:autoSpaceDE w:val="0"/>
        <w:spacing w:line="276" w:lineRule="auto"/>
        <w:rPr>
          <w:rFonts w:eastAsia="TimesNewRomanPSMT"/>
        </w:rPr>
      </w:pPr>
    </w:p>
    <w:p w:rsidR="00EA6A75" w:rsidRPr="004A57A6" w:rsidRDefault="00EA6A75" w:rsidP="00EA6A75">
      <w:pPr>
        <w:autoSpaceDE w:val="0"/>
        <w:spacing w:line="276" w:lineRule="auto"/>
        <w:rPr>
          <w:rFonts w:eastAsia="TimesNewRomanPSMT"/>
        </w:rPr>
      </w:pPr>
    </w:p>
    <w:p w:rsidR="00EA6A75" w:rsidRDefault="0094693F" w:rsidP="00EA6A75">
      <w:pPr>
        <w:autoSpaceDE w:val="0"/>
        <w:spacing w:line="276" w:lineRule="auto"/>
        <w:rPr>
          <w:rFonts w:eastAsia="TimesNewRomanPSMT"/>
        </w:rPr>
      </w:pPr>
      <w:r>
        <w:rPr>
          <w:rFonts w:eastAsia="TimesNewRomanPSMT"/>
        </w:rPr>
        <w:t>………………………………..</w:t>
      </w:r>
    </w:p>
    <w:p w:rsidR="0094693F" w:rsidRDefault="0094693F" w:rsidP="00EA6A75">
      <w:pPr>
        <w:autoSpaceDE w:val="0"/>
        <w:spacing w:line="276" w:lineRule="auto"/>
        <w:rPr>
          <w:rFonts w:eastAsia="TimesNewRomanPSMT"/>
        </w:rPr>
      </w:pPr>
    </w:p>
    <w:p w:rsidR="0094693F" w:rsidRDefault="0094693F" w:rsidP="00EA6A75">
      <w:pPr>
        <w:autoSpaceDE w:val="0"/>
        <w:spacing w:line="276" w:lineRule="auto"/>
        <w:rPr>
          <w:rFonts w:eastAsia="TimesNewRomanPSMT"/>
        </w:rPr>
      </w:pPr>
    </w:p>
    <w:p w:rsidR="0094693F" w:rsidRPr="004A57A6" w:rsidRDefault="0094693F" w:rsidP="00EA6A75">
      <w:pPr>
        <w:autoSpaceDE w:val="0"/>
        <w:spacing w:line="276" w:lineRule="auto"/>
        <w:rPr>
          <w:rFonts w:eastAsia="TimesNewRomanPSMT"/>
        </w:rPr>
      </w:pPr>
    </w:p>
    <w:p w:rsidR="00EA6A75" w:rsidRPr="004A57A6" w:rsidRDefault="00EA6A75" w:rsidP="00EA6A75">
      <w:pPr>
        <w:autoSpaceDE w:val="0"/>
        <w:spacing w:line="276" w:lineRule="auto"/>
      </w:pPr>
      <w:r w:rsidRPr="004A57A6">
        <w:rPr>
          <w:rFonts w:eastAsia="TimesNewRomanPSMT"/>
        </w:rPr>
        <w:t>………………………………</w:t>
      </w:r>
      <w:r w:rsidRPr="004A57A6">
        <w:rPr>
          <w:rFonts w:eastAsia="TimesNewRomanPSMT"/>
        </w:rPr>
        <w:tab/>
      </w:r>
      <w:r w:rsidRPr="004A57A6">
        <w:rPr>
          <w:rFonts w:eastAsia="TimesNewRomanPSMT"/>
        </w:rPr>
        <w:tab/>
      </w:r>
      <w:r w:rsidRPr="004A57A6">
        <w:rPr>
          <w:rFonts w:eastAsia="TimesNewRomanPSMT"/>
        </w:rPr>
        <w:tab/>
      </w:r>
      <w:r w:rsidRPr="004A57A6">
        <w:rPr>
          <w:rFonts w:eastAsia="TimesNewRomanPSMT"/>
        </w:rPr>
        <w:tab/>
      </w:r>
      <w:r w:rsidRPr="004A57A6">
        <w:rPr>
          <w:rFonts w:eastAsia="TimesNewRomanPSMT"/>
        </w:rPr>
        <w:tab/>
        <w:t>……………………………</w:t>
      </w:r>
    </w:p>
    <w:p w:rsidR="00EA6A75" w:rsidRPr="00C07056" w:rsidRDefault="0094693F" w:rsidP="00EA6A75">
      <w:pPr>
        <w:autoSpaceDE w:val="0"/>
        <w:spacing w:line="276" w:lineRule="auto"/>
        <w:rPr>
          <w:sz w:val="20"/>
          <w:szCs w:val="20"/>
        </w:rPr>
      </w:pPr>
      <w:r>
        <w:rPr>
          <w:rFonts w:eastAsia="TimesNewRomanPSMT"/>
          <w:i/>
          <w:sz w:val="20"/>
          <w:szCs w:val="20"/>
        </w:rPr>
        <w:t>(podpis rodziców</w:t>
      </w:r>
      <w:r w:rsidR="00EA6A75" w:rsidRPr="00C07056">
        <w:rPr>
          <w:rFonts w:eastAsia="TimesNewRomanPSMT"/>
          <w:i/>
          <w:sz w:val="20"/>
          <w:szCs w:val="20"/>
        </w:rPr>
        <w:t>/</w:t>
      </w:r>
      <w:r w:rsidR="00EA6A75">
        <w:rPr>
          <w:rFonts w:eastAsia="TimesNewRomanPSMT"/>
          <w:i/>
          <w:sz w:val="20"/>
          <w:szCs w:val="20"/>
        </w:rPr>
        <w:t xml:space="preserve"> </w:t>
      </w:r>
      <w:r w:rsidR="00EA6A75" w:rsidRPr="00C07056">
        <w:rPr>
          <w:rFonts w:eastAsia="TimesNewRomanPSMT"/>
          <w:i/>
          <w:sz w:val="20"/>
          <w:szCs w:val="20"/>
        </w:rPr>
        <w:t>opiekuna prawnego)</w:t>
      </w:r>
      <w:r w:rsidR="00EA6A75" w:rsidRPr="00C07056">
        <w:rPr>
          <w:rFonts w:eastAsia="TimesNewRomanPSMT"/>
          <w:i/>
          <w:sz w:val="20"/>
          <w:szCs w:val="20"/>
        </w:rPr>
        <w:tab/>
      </w:r>
      <w:r w:rsidR="00EA6A75" w:rsidRPr="00C07056">
        <w:rPr>
          <w:rFonts w:eastAsia="TimesNewRomanPSMT"/>
          <w:i/>
          <w:sz w:val="20"/>
          <w:szCs w:val="20"/>
        </w:rPr>
        <w:tab/>
      </w:r>
      <w:r w:rsidR="00EA6A75" w:rsidRPr="00C07056">
        <w:rPr>
          <w:rFonts w:eastAsia="TimesNewRomanPSMT"/>
          <w:i/>
          <w:sz w:val="20"/>
          <w:szCs w:val="20"/>
        </w:rPr>
        <w:tab/>
      </w:r>
      <w:r w:rsidR="00EA6A75" w:rsidRPr="00C07056">
        <w:rPr>
          <w:rFonts w:eastAsia="TimesNewRomanPSMT"/>
          <w:i/>
          <w:sz w:val="20"/>
          <w:szCs w:val="20"/>
        </w:rPr>
        <w:tab/>
      </w:r>
      <w:r w:rsidR="00EA6A75" w:rsidRPr="00C07056">
        <w:rPr>
          <w:rFonts w:eastAsia="TimesNewRomanPSMT"/>
          <w:i/>
          <w:sz w:val="20"/>
          <w:szCs w:val="20"/>
        </w:rPr>
        <w:tab/>
      </w:r>
      <w:r w:rsidR="00E05F17">
        <w:rPr>
          <w:rFonts w:eastAsia="TimesNewRomanPSMT"/>
          <w:i/>
          <w:sz w:val="20"/>
          <w:szCs w:val="20"/>
        </w:rPr>
        <w:t xml:space="preserve">            </w:t>
      </w:r>
      <w:r w:rsidR="00EA6A75" w:rsidRPr="00C07056">
        <w:rPr>
          <w:rFonts w:eastAsia="TimesNewRomanPSMT"/>
          <w:i/>
          <w:sz w:val="20"/>
          <w:szCs w:val="20"/>
        </w:rPr>
        <w:t>(podpis dyrektora)</w:t>
      </w:r>
    </w:p>
    <w:p w:rsidR="00EA6A75" w:rsidRDefault="00EA6A75" w:rsidP="00EA6A75"/>
    <w:p w:rsidR="00EA6A75" w:rsidRDefault="00EA6A75" w:rsidP="00EA6A75"/>
    <w:p w:rsidR="00EA6A75" w:rsidRDefault="00EA6A75" w:rsidP="00EA6A75"/>
    <w:p w:rsidR="00EA6A75" w:rsidRDefault="00EA6A75" w:rsidP="00EA6A75">
      <w:pPr>
        <w:jc w:val="both"/>
      </w:pPr>
      <w:r>
        <w:t>Numer konta rodzica (prawnego opiekuna), na które dokonywane będą zwroty nadpł</w:t>
      </w:r>
      <w:r w:rsidR="0094693F">
        <w:t>aconej stawki ( pod koniec roku</w:t>
      </w:r>
      <w:r>
        <w:t xml:space="preserve"> szkolnego)</w:t>
      </w:r>
      <w:r w:rsidR="0094693F">
        <w:t xml:space="preserve"> </w:t>
      </w:r>
      <w:r w:rsidR="00E05F17">
        <w:t>:</w:t>
      </w:r>
    </w:p>
    <w:p w:rsidR="00EA6A75" w:rsidRDefault="00EA6A75" w:rsidP="00EA6A75">
      <w:pPr>
        <w:tabs>
          <w:tab w:val="left" w:pos="900"/>
        </w:tabs>
        <w:jc w:val="both"/>
      </w:pPr>
      <w:r>
        <w:tab/>
      </w:r>
    </w:p>
    <w:tbl>
      <w:tblPr>
        <w:tblW w:w="87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EA6A75" w:rsidRPr="006B11FE" w:rsidTr="00053177">
        <w:trPr>
          <w:trHeight w:val="543"/>
        </w:trPr>
        <w:tc>
          <w:tcPr>
            <w:tcW w:w="337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7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</w:tr>
    </w:tbl>
    <w:p w:rsidR="00EA6A75" w:rsidRDefault="00EA6A75" w:rsidP="00EA6A75">
      <w:pPr>
        <w:jc w:val="both"/>
      </w:pPr>
    </w:p>
    <w:p w:rsidR="00EA6A75" w:rsidRDefault="00EA6A75" w:rsidP="00EA6A75"/>
    <w:p w:rsidR="00EA6A75" w:rsidRDefault="00EA6A75" w:rsidP="00EA6A75">
      <w:r>
        <w:t xml:space="preserve">Adres e-mail rodzica </w:t>
      </w:r>
      <w:r w:rsidR="00D92A64">
        <w:t>1</w:t>
      </w:r>
      <w:r>
        <w:t>(prawnego opiekuna) …………………………………………………….</w:t>
      </w:r>
    </w:p>
    <w:p w:rsidR="00D92A64" w:rsidRPr="008C5572" w:rsidRDefault="00D92A64" w:rsidP="00D92A64">
      <w:r>
        <w:t>Adres e-mail rodzica 2 (prawnego opiekuna) …………………………………………………….</w:t>
      </w:r>
    </w:p>
    <w:p w:rsidR="00440393" w:rsidRPr="004A57A6" w:rsidRDefault="00440393" w:rsidP="00440393">
      <w:pPr>
        <w:autoSpaceDE w:val="0"/>
        <w:spacing w:line="276" w:lineRule="auto"/>
        <w:rPr>
          <w:rFonts w:eastAsia="TimesNewRomanPSMT"/>
        </w:rPr>
      </w:pPr>
    </w:p>
    <w:p w:rsidR="00440393" w:rsidRDefault="00440393" w:rsidP="00440393">
      <w:pPr>
        <w:autoSpaceDE w:val="0"/>
        <w:spacing w:line="276" w:lineRule="auto"/>
        <w:rPr>
          <w:rFonts w:eastAsia="TimesNewRomanPSMT"/>
        </w:rPr>
      </w:pPr>
    </w:p>
    <w:p w:rsidR="0094693F" w:rsidRDefault="0094693F" w:rsidP="00440393">
      <w:pPr>
        <w:autoSpaceDE w:val="0"/>
        <w:spacing w:line="276" w:lineRule="auto"/>
        <w:rPr>
          <w:rFonts w:eastAsia="TimesNewRomanPSMT"/>
        </w:rPr>
      </w:pPr>
      <w:r>
        <w:rPr>
          <w:rFonts w:eastAsia="TimesNewRomanPSMT"/>
        </w:rPr>
        <w:t>…………………………………</w:t>
      </w:r>
    </w:p>
    <w:p w:rsidR="0094693F" w:rsidRDefault="0094693F" w:rsidP="00440393">
      <w:pPr>
        <w:autoSpaceDE w:val="0"/>
        <w:spacing w:line="276" w:lineRule="auto"/>
        <w:rPr>
          <w:rFonts w:eastAsia="TimesNewRomanPSMT"/>
        </w:rPr>
      </w:pPr>
    </w:p>
    <w:p w:rsidR="0094693F" w:rsidRDefault="0094693F" w:rsidP="00440393">
      <w:pPr>
        <w:autoSpaceDE w:val="0"/>
        <w:spacing w:line="276" w:lineRule="auto"/>
        <w:rPr>
          <w:rFonts w:eastAsia="TimesNewRomanPSMT"/>
        </w:rPr>
      </w:pPr>
    </w:p>
    <w:p w:rsidR="0094693F" w:rsidRDefault="0094693F" w:rsidP="0094693F">
      <w:pPr>
        <w:autoSpaceDE w:val="0"/>
        <w:rPr>
          <w:rFonts w:eastAsia="TimesNewRomanPSMT"/>
        </w:rPr>
      </w:pPr>
      <w:r w:rsidRPr="004A57A6">
        <w:rPr>
          <w:rFonts w:eastAsia="TimesNewRomanPSMT"/>
        </w:rPr>
        <w:t>………………………………</w:t>
      </w:r>
      <w:r w:rsidRPr="004A57A6">
        <w:rPr>
          <w:rFonts w:eastAsia="TimesNewRomanPSMT"/>
        </w:rPr>
        <w:tab/>
      </w:r>
      <w:r w:rsidRPr="004A57A6">
        <w:rPr>
          <w:rFonts w:eastAsia="TimesNewRomanPSMT"/>
        </w:rPr>
        <w:tab/>
      </w:r>
      <w:r w:rsidRPr="004A57A6">
        <w:rPr>
          <w:rFonts w:eastAsia="TimesNewRomanPSMT"/>
        </w:rPr>
        <w:tab/>
      </w:r>
      <w:r w:rsidRPr="004A57A6">
        <w:rPr>
          <w:rFonts w:eastAsia="TimesNewRomanPSMT"/>
        </w:rPr>
        <w:tab/>
      </w:r>
      <w:r w:rsidRPr="004A57A6">
        <w:rPr>
          <w:rFonts w:eastAsia="TimesNewRomanPSMT"/>
        </w:rPr>
        <w:tab/>
      </w:r>
    </w:p>
    <w:p w:rsidR="0094693F" w:rsidRPr="004A57A6" w:rsidRDefault="0094693F" w:rsidP="0094693F">
      <w:pPr>
        <w:autoSpaceDE w:val="0"/>
      </w:pPr>
    </w:p>
    <w:p w:rsidR="0094693F" w:rsidRPr="004A57A6" w:rsidRDefault="0094693F" w:rsidP="0094693F">
      <w:pPr>
        <w:autoSpaceDE w:val="0"/>
        <w:rPr>
          <w:rFonts w:eastAsia="TimesNewRomanPSMT"/>
        </w:rPr>
      </w:pPr>
      <w:r>
        <w:rPr>
          <w:rFonts w:eastAsia="TimesNewRomanPSMT"/>
          <w:i/>
          <w:sz w:val="20"/>
          <w:szCs w:val="20"/>
        </w:rPr>
        <w:t>(podpis rodziców</w:t>
      </w:r>
      <w:r w:rsidRPr="00C07056">
        <w:rPr>
          <w:rFonts w:eastAsia="TimesNewRomanPSMT"/>
          <w:i/>
          <w:sz w:val="20"/>
          <w:szCs w:val="20"/>
        </w:rPr>
        <w:t>/</w:t>
      </w:r>
      <w:r>
        <w:rPr>
          <w:rFonts w:eastAsia="TimesNewRomanPSMT"/>
          <w:i/>
          <w:sz w:val="20"/>
          <w:szCs w:val="20"/>
        </w:rPr>
        <w:t xml:space="preserve"> </w:t>
      </w:r>
      <w:r w:rsidRPr="00C07056">
        <w:rPr>
          <w:rFonts w:eastAsia="TimesNewRomanPSMT"/>
          <w:i/>
          <w:sz w:val="20"/>
          <w:szCs w:val="20"/>
        </w:rPr>
        <w:t>opiekuna prawnego)</w:t>
      </w:r>
      <w:r w:rsidRPr="00C07056">
        <w:rPr>
          <w:rFonts w:eastAsia="TimesNewRomanPSMT"/>
          <w:i/>
          <w:sz w:val="20"/>
          <w:szCs w:val="20"/>
        </w:rPr>
        <w:tab/>
      </w:r>
    </w:p>
    <w:p w:rsidR="00440393" w:rsidRPr="004A57A6" w:rsidRDefault="00440393" w:rsidP="00440393">
      <w:pPr>
        <w:autoSpaceDE w:val="0"/>
        <w:spacing w:line="276" w:lineRule="auto"/>
        <w:rPr>
          <w:rFonts w:eastAsia="TimesNewRomanPSMT"/>
        </w:rPr>
      </w:pPr>
    </w:p>
    <w:p w:rsidR="00D71D25" w:rsidRPr="00D92A64" w:rsidRDefault="00D71D25" w:rsidP="00D92A64">
      <w:pPr>
        <w:autoSpaceDE w:val="0"/>
        <w:spacing w:line="276" w:lineRule="auto"/>
        <w:ind w:left="2127" w:firstLine="709"/>
        <w:jc w:val="center"/>
        <w:rPr>
          <w:sz w:val="20"/>
          <w:szCs w:val="20"/>
        </w:rPr>
      </w:pPr>
    </w:p>
    <w:sectPr w:rsidR="00D71D25" w:rsidRPr="00D92A64" w:rsidSect="008E72EB">
      <w:footerReference w:type="default" r:id="rId8"/>
      <w:pgSz w:w="11906" w:h="16838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FA9" w:rsidRDefault="00A54FA9">
      <w:r>
        <w:separator/>
      </w:r>
    </w:p>
  </w:endnote>
  <w:endnote w:type="continuationSeparator" w:id="0">
    <w:p w:rsidR="00A54FA9" w:rsidRDefault="00A5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Open Sans">
    <w:altName w:val="Times New Roman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05C" w:rsidRDefault="00EA6A75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384197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384197">
      <w:rPr>
        <w:b/>
        <w:bCs/>
        <w:noProof/>
      </w:rPr>
      <w:t>3</w:t>
    </w:r>
    <w:r>
      <w:rPr>
        <w:b/>
        <w:bCs/>
      </w:rPr>
      <w:fldChar w:fldCharType="end"/>
    </w:r>
  </w:p>
  <w:p w:rsidR="00E26BF1" w:rsidRDefault="00B00E7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FA9" w:rsidRDefault="00A54FA9">
      <w:r>
        <w:separator/>
      </w:r>
    </w:p>
  </w:footnote>
  <w:footnote w:type="continuationSeparator" w:id="0">
    <w:p w:rsidR="00A54FA9" w:rsidRDefault="00A54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 w:hint="default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NewRomanPSM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NewRomanPSMT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/>
        <w:bCs/>
      </w:rPr>
    </w:lvl>
  </w:abstractNum>
  <w:abstractNum w:abstractNumId="6" w15:restartNumberingAfterBreak="0">
    <w:nsid w:val="03377E50"/>
    <w:multiLevelType w:val="multilevel"/>
    <w:tmpl w:val="692C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AE7BC9"/>
    <w:multiLevelType w:val="hybridMultilevel"/>
    <w:tmpl w:val="611A8D8A"/>
    <w:lvl w:ilvl="0" w:tplc="3C3C1678">
      <w:start w:val="1"/>
      <w:numFmt w:val="lowerLetter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35C37"/>
    <w:multiLevelType w:val="hybridMultilevel"/>
    <w:tmpl w:val="02001EA8"/>
    <w:lvl w:ilvl="0" w:tplc="8870A9C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79592A35"/>
    <w:multiLevelType w:val="hybridMultilevel"/>
    <w:tmpl w:val="6D026B2E"/>
    <w:lvl w:ilvl="0" w:tplc="5FFCAE34">
      <w:start w:val="1"/>
      <w:numFmt w:val="lowerLetter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50D0A"/>
    <w:multiLevelType w:val="hybridMultilevel"/>
    <w:tmpl w:val="CA8A8902"/>
    <w:lvl w:ilvl="0" w:tplc="E4F2BA4E">
      <w:start w:val="1"/>
      <w:numFmt w:val="lowerLetter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393"/>
    <w:rsid w:val="001B4B7A"/>
    <w:rsid w:val="001F592C"/>
    <w:rsid w:val="002F5BEF"/>
    <w:rsid w:val="00347A6C"/>
    <w:rsid w:val="00361406"/>
    <w:rsid w:val="0038260E"/>
    <w:rsid w:val="00384197"/>
    <w:rsid w:val="003E3E05"/>
    <w:rsid w:val="00440393"/>
    <w:rsid w:val="00477BF0"/>
    <w:rsid w:val="006042AA"/>
    <w:rsid w:val="006D7245"/>
    <w:rsid w:val="00735B4E"/>
    <w:rsid w:val="008A2042"/>
    <w:rsid w:val="0094693F"/>
    <w:rsid w:val="00A54FA9"/>
    <w:rsid w:val="00AF0E87"/>
    <w:rsid w:val="00B00E72"/>
    <w:rsid w:val="00BD3726"/>
    <w:rsid w:val="00C43AD5"/>
    <w:rsid w:val="00C85CCD"/>
    <w:rsid w:val="00D20C6E"/>
    <w:rsid w:val="00D71D25"/>
    <w:rsid w:val="00D92A64"/>
    <w:rsid w:val="00E05F17"/>
    <w:rsid w:val="00E2294F"/>
    <w:rsid w:val="00E420B1"/>
    <w:rsid w:val="00EA6A75"/>
    <w:rsid w:val="00F10A80"/>
    <w:rsid w:val="00F3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1CEC"/>
  <w15:docId w15:val="{6252A6D2-89EC-4ABF-B9C6-6192B8AD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0393"/>
    <w:pPr>
      <w:widowControl w:val="0"/>
      <w:suppressAutoHyphens/>
      <w:spacing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403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393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44039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CCD"/>
    <w:rPr>
      <w:rFonts w:ascii="Tahoma" w:eastAsia="Arial Unicode MS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F59ED-407F-4CBF-95C1-D36BFA624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Buś</cp:lastModifiedBy>
  <cp:revision>4</cp:revision>
  <cp:lastPrinted>2021-07-30T07:49:00Z</cp:lastPrinted>
  <dcterms:created xsi:type="dcterms:W3CDTF">2020-11-25T05:54:00Z</dcterms:created>
  <dcterms:modified xsi:type="dcterms:W3CDTF">2021-07-30T08:04:00Z</dcterms:modified>
</cp:coreProperties>
</file>